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A58A" w14:textId="051F0A73" w:rsidR="00885DFB" w:rsidRPr="00D02C8E" w:rsidRDefault="000E732B" w:rsidP="00B1277C">
      <w:pPr>
        <w:tabs>
          <w:tab w:val="left" w:pos="7200"/>
        </w:tabs>
        <w:spacing w:before="3000" w:after="0"/>
        <w:jc w:val="center"/>
        <w:rPr>
          <w:rFonts w:ascii="Arial" w:eastAsia="SimSun" w:hAnsi="Arial" w:cs="Arial"/>
          <w:u w:val="single"/>
        </w:rPr>
      </w:pPr>
      <w:r w:rsidRPr="00D02C8E">
        <w:rPr>
          <w:rFonts w:ascii="Arial" w:eastAsia="SimSun" w:hAnsi="Arial" w:cs="Arial"/>
          <w:b/>
          <w:bCs/>
        </w:rPr>
        <w:t>Sup</w:t>
      </w:r>
      <w:r w:rsidR="00C400BD">
        <w:rPr>
          <w:rFonts w:ascii="Arial" w:eastAsia="SimSun" w:hAnsi="Arial" w:cs="Arial"/>
          <w:b/>
          <w:bCs/>
        </w:rPr>
        <w:t>e</w:t>
      </w:r>
      <w:r w:rsidRPr="00D02C8E">
        <w:rPr>
          <w:rFonts w:ascii="Arial" w:eastAsia="SimSun" w:hAnsi="Arial" w:cs="Arial"/>
          <w:b/>
          <w:bCs/>
        </w:rPr>
        <w:t xml:space="preserve">rior Court of Washington, County of </w:t>
      </w:r>
      <w:r w:rsidRPr="00D02C8E">
        <w:rPr>
          <w:rFonts w:ascii="Arial" w:eastAsia="SimSun" w:hAnsi="Arial" w:cs="Arial"/>
          <w:u w:val="single"/>
        </w:rPr>
        <w:tab/>
      </w:r>
    </w:p>
    <w:p w14:paraId="0F5372D5" w14:textId="77777777" w:rsidR="000E732B" w:rsidRPr="00D02C8E" w:rsidRDefault="00885DFB" w:rsidP="0000557B">
      <w:pPr>
        <w:tabs>
          <w:tab w:val="left" w:pos="7200"/>
        </w:tabs>
        <w:spacing w:after="120"/>
        <w:ind w:left="1080"/>
        <w:rPr>
          <w:rFonts w:ascii="Arial" w:eastAsia="SimSun" w:hAnsi="Arial" w:cs="Arial"/>
          <w:i/>
        </w:rPr>
      </w:pPr>
      <w:r w:rsidRPr="00D02C8E">
        <w:rPr>
          <w:rFonts w:ascii="Arial" w:eastAsia="SimSun" w:hAnsi="Arial" w:cs="Arial"/>
          <w:b/>
          <w:bCs/>
          <w:i/>
          <w:iCs/>
          <w:lang w:eastAsia="zh-CN"/>
        </w:rPr>
        <w:t>华盛顿州</w:t>
      </w:r>
      <w:r w:rsidRPr="00D02C8E">
        <w:rPr>
          <w:rFonts w:ascii="Arial" w:eastAsia="SimSun" w:hAnsi="Arial" w:cs="Arial"/>
          <w:b/>
          <w:bCs/>
          <w:i/>
          <w:iCs/>
          <w:lang w:eastAsia="zh-CN"/>
        </w:rPr>
        <w:t xml:space="preserve"> </w:t>
      </w:r>
      <w:r w:rsidRPr="00D02C8E">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D02C8E" w14:paraId="4E3729E7" w14:textId="77777777">
        <w:trPr>
          <w:cantSplit/>
          <w:trHeight w:val="2151"/>
          <w:jc w:val="center"/>
        </w:trPr>
        <w:tc>
          <w:tcPr>
            <w:tcW w:w="4680" w:type="dxa"/>
            <w:tcBorders>
              <w:top w:val="nil"/>
              <w:left w:val="nil"/>
              <w:bottom w:val="single" w:sz="12" w:space="0" w:color="auto"/>
              <w:right w:val="single" w:sz="12" w:space="0" w:color="auto"/>
            </w:tcBorders>
          </w:tcPr>
          <w:p w14:paraId="0F6904BD" w14:textId="77777777" w:rsidR="00885DFB" w:rsidRPr="00D02C8E" w:rsidRDefault="000E732B" w:rsidP="00B1277C">
            <w:pPr>
              <w:spacing w:after="0"/>
              <w:rPr>
                <w:rFonts w:ascii="Arial" w:eastAsia="SimSun" w:hAnsi="Arial" w:cs="Arial"/>
                <w:sz w:val="22"/>
                <w:szCs w:val="22"/>
              </w:rPr>
            </w:pPr>
            <w:r w:rsidRPr="00D02C8E">
              <w:rPr>
                <w:rFonts w:ascii="Arial" w:eastAsia="SimSun" w:hAnsi="Arial" w:cs="Arial"/>
                <w:sz w:val="22"/>
                <w:szCs w:val="22"/>
              </w:rPr>
              <w:t>In re:</w:t>
            </w:r>
          </w:p>
          <w:p w14:paraId="4AE77258" w14:textId="77777777" w:rsidR="000E732B" w:rsidRPr="00D02C8E" w:rsidRDefault="00885DFB" w:rsidP="00870E59">
            <w:pPr>
              <w:spacing w:after="0"/>
              <w:rPr>
                <w:rFonts w:ascii="Arial" w:eastAsia="SimSun" w:hAnsi="Arial" w:cs="Arial"/>
                <w:i/>
                <w:sz w:val="22"/>
                <w:szCs w:val="22"/>
              </w:rPr>
            </w:pPr>
            <w:r w:rsidRPr="00D02C8E">
              <w:rPr>
                <w:rFonts w:ascii="Arial" w:eastAsia="SimSun" w:hAnsi="Arial" w:cs="Arial"/>
                <w:i/>
                <w:iCs/>
                <w:sz w:val="22"/>
                <w:szCs w:val="22"/>
                <w:lang w:eastAsia="zh-CN"/>
              </w:rPr>
              <w:t>关于：</w:t>
            </w:r>
          </w:p>
          <w:p w14:paraId="2C1A6FD7" w14:textId="77777777" w:rsidR="00885DFB" w:rsidRPr="00D02C8E" w:rsidRDefault="000E732B" w:rsidP="00B1277C">
            <w:pPr>
              <w:tabs>
                <w:tab w:val="left" w:pos="3240"/>
              </w:tabs>
              <w:spacing w:before="200" w:after="0"/>
              <w:rPr>
                <w:rFonts w:ascii="Arial" w:eastAsia="SimSun" w:hAnsi="Arial" w:cs="Arial"/>
                <w:sz w:val="22"/>
                <w:szCs w:val="22"/>
              </w:rPr>
            </w:pPr>
            <w:r w:rsidRPr="00D02C8E">
              <w:rPr>
                <w:rFonts w:ascii="Arial" w:eastAsia="SimSun" w:hAnsi="Arial" w:cs="Arial"/>
                <w:sz w:val="22"/>
                <w:szCs w:val="22"/>
              </w:rPr>
              <w:t>Petitioner/s (</w:t>
            </w:r>
            <w:r w:rsidRPr="00D02C8E">
              <w:rPr>
                <w:rFonts w:ascii="Arial" w:eastAsia="SimSun" w:hAnsi="Arial" w:cs="Arial"/>
                <w:i/>
                <w:iCs/>
                <w:sz w:val="22"/>
                <w:szCs w:val="22"/>
              </w:rPr>
              <w:t>person/s who started this case</w:t>
            </w:r>
            <w:r w:rsidRPr="00D02C8E">
              <w:rPr>
                <w:rFonts w:ascii="Arial" w:eastAsia="SimSun" w:hAnsi="Arial" w:cs="Arial"/>
                <w:sz w:val="22"/>
                <w:szCs w:val="22"/>
              </w:rPr>
              <w:t>):</w:t>
            </w:r>
          </w:p>
          <w:p w14:paraId="0D4144BB" w14:textId="77777777" w:rsidR="000E732B" w:rsidRPr="00D02C8E" w:rsidRDefault="00885DFB" w:rsidP="00870E59">
            <w:pPr>
              <w:tabs>
                <w:tab w:val="left" w:pos="3240"/>
              </w:tabs>
              <w:spacing w:after="0"/>
              <w:rPr>
                <w:rFonts w:ascii="Arial" w:eastAsia="SimSun" w:hAnsi="Arial" w:cs="Arial"/>
                <w:i/>
                <w:sz w:val="22"/>
                <w:szCs w:val="22"/>
              </w:rPr>
            </w:pPr>
            <w:r w:rsidRPr="00D02C8E">
              <w:rPr>
                <w:rFonts w:ascii="Arial" w:eastAsia="SimSun" w:hAnsi="Arial" w:cs="Arial"/>
                <w:i/>
                <w:iCs/>
                <w:sz w:val="22"/>
                <w:szCs w:val="22"/>
                <w:lang w:eastAsia="zh-CN"/>
              </w:rPr>
              <w:t>呈请人（发起此案件的人）：</w:t>
            </w:r>
          </w:p>
          <w:p w14:paraId="1BF66133" w14:textId="77777777" w:rsidR="000E732B" w:rsidRPr="00D02C8E" w:rsidRDefault="000E732B" w:rsidP="0000557B">
            <w:pPr>
              <w:tabs>
                <w:tab w:val="left" w:pos="4266"/>
              </w:tabs>
              <w:spacing w:before="120" w:after="0"/>
              <w:ind w:left="403"/>
              <w:rPr>
                <w:rFonts w:ascii="Arial" w:eastAsia="SimSun" w:hAnsi="Arial" w:cs="Arial"/>
                <w:sz w:val="22"/>
                <w:szCs w:val="22"/>
                <w:u w:val="single"/>
              </w:rPr>
            </w:pPr>
            <w:r w:rsidRPr="00D02C8E">
              <w:rPr>
                <w:rFonts w:ascii="Arial" w:eastAsia="SimSun" w:hAnsi="Arial" w:cs="Arial"/>
                <w:sz w:val="22"/>
                <w:szCs w:val="22"/>
                <w:u w:val="single"/>
              </w:rPr>
              <w:tab/>
            </w:r>
          </w:p>
          <w:p w14:paraId="55FB9BE5" w14:textId="77777777" w:rsidR="00885DFB" w:rsidRPr="00D02C8E" w:rsidRDefault="000E732B" w:rsidP="00B1277C">
            <w:pPr>
              <w:spacing w:before="200" w:after="0"/>
              <w:rPr>
                <w:rFonts w:ascii="Arial" w:eastAsia="SimSun" w:hAnsi="Arial" w:cs="Arial"/>
                <w:sz w:val="22"/>
                <w:szCs w:val="22"/>
              </w:rPr>
            </w:pPr>
            <w:r w:rsidRPr="00D02C8E">
              <w:rPr>
                <w:rFonts w:ascii="Arial" w:eastAsia="SimSun" w:hAnsi="Arial" w:cs="Arial"/>
                <w:sz w:val="22"/>
                <w:szCs w:val="22"/>
              </w:rPr>
              <w:t>And Respondent/s (</w:t>
            </w:r>
            <w:r w:rsidRPr="00D02C8E">
              <w:rPr>
                <w:rFonts w:ascii="Arial" w:eastAsia="SimSun" w:hAnsi="Arial" w:cs="Arial"/>
                <w:i/>
                <w:iCs/>
                <w:sz w:val="22"/>
                <w:szCs w:val="22"/>
              </w:rPr>
              <w:t>other party/parties</w:t>
            </w:r>
            <w:r w:rsidRPr="00D02C8E">
              <w:rPr>
                <w:rFonts w:ascii="Arial" w:eastAsia="SimSun" w:hAnsi="Arial" w:cs="Arial"/>
                <w:sz w:val="22"/>
                <w:szCs w:val="22"/>
              </w:rPr>
              <w:t>):</w:t>
            </w:r>
          </w:p>
          <w:p w14:paraId="30988D23" w14:textId="77777777" w:rsidR="000E732B" w:rsidRPr="00D02C8E" w:rsidRDefault="00885DFB" w:rsidP="00870E59">
            <w:pPr>
              <w:spacing w:after="0"/>
              <w:rPr>
                <w:rFonts w:ascii="Arial" w:eastAsia="SimSun" w:hAnsi="Arial" w:cs="Arial"/>
                <w:i/>
                <w:sz w:val="22"/>
                <w:szCs w:val="22"/>
              </w:rPr>
            </w:pPr>
            <w:r w:rsidRPr="00D02C8E">
              <w:rPr>
                <w:rFonts w:ascii="Arial" w:eastAsia="SimSun" w:hAnsi="Arial" w:cs="Arial"/>
                <w:i/>
                <w:iCs/>
                <w:sz w:val="22"/>
                <w:szCs w:val="22"/>
                <w:lang w:eastAsia="zh-CN"/>
              </w:rPr>
              <w:t>和被申请人（其他当事方）：</w:t>
            </w:r>
          </w:p>
          <w:p w14:paraId="676B5599" w14:textId="77777777" w:rsidR="00C672E2" w:rsidRPr="00D02C8E" w:rsidRDefault="000E732B" w:rsidP="0000557B">
            <w:pPr>
              <w:tabs>
                <w:tab w:val="left" w:pos="4266"/>
              </w:tabs>
              <w:spacing w:before="120" w:after="120"/>
              <w:ind w:left="403"/>
              <w:rPr>
                <w:rFonts w:ascii="Arial" w:eastAsia="SimSun" w:hAnsi="Arial" w:cs="Arial"/>
                <w:sz w:val="22"/>
                <w:szCs w:val="22"/>
                <w:u w:val="single"/>
              </w:rPr>
            </w:pPr>
            <w:r w:rsidRPr="00D02C8E">
              <w:rPr>
                <w:rFonts w:ascii="Arial" w:eastAsia="SimSun" w:hAnsi="Arial" w:cs="Arial"/>
                <w:sz w:val="22"/>
                <w:szCs w:val="22"/>
                <w:u w:val="single"/>
              </w:rPr>
              <w:tab/>
            </w:r>
          </w:p>
        </w:tc>
        <w:tc>
          <w:tcPr>
            <w:tcW w:w="4680" w:type="dxa"/>
            <w:tcBorders>
              <w:top w:val="nil"/>
              <w:left w:val="nil"/>
              <w:bottom w:val="single" w:sz="12" w:space="0" w:color="auto"/>
              <w:right w:val="nil"/>
            </w:tcBorders>
          </w:tcPr>
          <w:p w14:paraId="1BBFBF47" w14:textId="77777777" w:rsidR="00885DFB" w:rsidRPr="00D02C8E" w:rsidRDefault="000E732B" w:rsidP="00B1277C">
            <w:pPr>
              <w:tabs>
                <w:tab w:val="left" w:pos="4356"/>
              </w:tabs>
              <w:spacing w:before="400" w:after="0"/>
              <w:rPr>
                <w:rFonts w:ascii="Arial" w:eastAsia="SimSun" w:hAnsi="Arial" w:cs="Arial"/>
                <w:sz w:val="22"/>
                <w:szCs w:val="22"/>
                <w:u w:val="single"/>
              </w:rPr>
            </w:pPr>
            <w:r w:rsidRPr="00D02C8E">
              <w:rPr>
                <w:rFonts w:ascii="Arial" w:eastAsia="SimSun" w:hAnsi="Arial" w:cs="Arial"/>
                <w:sz w:val="22"/>
                <w:szCs w:val="22"/>
              </w:rPr>
              <w:t xml:space="preserve">No.  </w:t>
            </w:r>
            <w:r w:rsidRPr="00D02C8E">
              <w:rPr>
                <w:rFonts w:ascii="Arial" w:eastAsia="SimSun" w:hAnsi="Arial" w:cs="Arial"/>
                <w:sz w:val="22"/>
                <w:szCs w:val="22"/>
                <w:u w:val="single"/>
              </w:rPr>
              <w:tab/>
            </w:r>
          </w:p>
          <w:p w14:paraId="2619C177" w14:textId="77777777" w:rsidR="000E732B" w:rsidRPr="00D02C8E" w:rsidRDefault="00885DFB" w:rsidP="00870E59">
            <w:pPr>
              <w:tabs>
                <w:tab w:val="left" w:pos="4356"/>
              </w:tabs>
              <w:spacing w:after="0"/>
              <w:rPr>
                <w:rFonts w:ascii="Arial" w:eastAsia="SimSun" w:hAnsi="Arial" w:cs="Arial"/>
                <w:i/>
                <w:sz w:val="22"/>
                <w:szCs w:val="22"/>
              </w:rPr>
            </w:pPr>
            <w:r w:rsidRPr="00D02C8E">
              <w:rPr>
                <w:rFonts w:ascii="Arial" w:eastAsia="SimSun" w:hAnsi="Arial" w:cs="Arial"/>
                <w:i/>
                <w:iCs/>
                <w:sz w:val="22"/>
                <w:szCs w:val="22"/>
                <w:lang w:eastAsia="zh-CN"/>
              </w:rPr>
              <w:t>编号</w:t>
            </w:r>
          </w:p>
          <w:p w14:paraId="451FAE53" w14:textId="77777777" w:rsidR="00885DFB" w:rsidRPr="00D02C8E" w:rsidRDefault="00FF0221" w:rsidP="00B1277C">
            <w:pPr>
              <w:spacing w:before="200" w:after="0"/>
              <w:rPr>
                <w:rFonts w:ascii="Arial" w:eastAsia="SimSun" w:hAnsi="Arial" w:cs="Arial"/>
                <w:sz w:val="22"/>
                <w:szCs w:val="22"/>
              </w:rPr>
            </w:pPr>
            <w:r w:rsidRPr="00D02C8E">
              <w:rPr>
                <w:rFonts w:ascii="Arial" w:eastAsia="SimSun" w:hAnsi="Arial" w:cs="Arial"/>
                <w:sz w:val="22"/>
                <w:szCs w:val="22"/>
              </w:rPr>
              <w:t>Motion to Restrict Abusive Litigation</w:t>
            </w:r>
          </w:p>
          <w:p w14:paraId="6B6F738D" w14:textId="77777777" w:rsidR="000E732B" w:rsidRPr="00D02C8E" w:rsidRDefault="00885DFB" w:rsidP="00870E59">
            <w:pPr>
              <w:spacing w:after="0"/>
              <w:rPr>
                <w:rFonts w:ascii="Arial" w:eastAsia="SimSun" w:hAnsi="Arial" w:cs="Arial"/>
                <w:i/>
                <w:sz w:val="22"/>
                <w:szCs w:val="22"/>
              </w:rPr>
            </w:pPr>
            <w:r w:rsidRPr="00D02C8E">
              <w:rPr>
                <w:rFonts w:ascii="Arial" w:eastAsia="SimSun" w:hAnsi="Arial" w:cs="Arial"/>
                <w:i/>
                <w:iCs/>
                <w:sz w:val="22"/>
                <w:szCs w:val="22"/>
                <w:lang w:eastAsia="zh-CN"/>
              </w:rPr>
              <w:t>限制滥用诉讼的申请</w:t>
            </w:r>
            <w:r w:rsidRPr="00D02C8E">
              <w:rPr>
                <w:rFonts w:ascii="Arial" w:eastAsia="SimSun" w:hAnsi="Arial" w:cs="Arial"/>
                <w:i/>
                <w:iCs/>
                <w:sz w:val="22"/>
                <w:szCs w:val="22"/>
                <w:lang w:eastAsia="zh-CN"/>
              </w:rPr>
              <w:t xml:space="preserve"> </w:t>
            </w:r>
          </w:p>
          <w:p w14:paraId="2DB0DA6A" w14:textId="77777777" w:rsidR="00885DFB" w:rsidRPr="00D02C8E" w:rsidRDefault="000E732B" w:rsidP="00B1277C">
            <w:pPr>
              <w:spacing w:before="60" w:after="0"/>
              <w:rPr>
                <w:rFonts w:ascii="Arial" w:eastAsia="SimSun" w:hAnsi="Arial" w:cs="Arial"/>
                <w:sz w:val="22"/>
                <w:szCs w:val="22"/>
              </w:rPr>
            </w:pPr>
            <w:r w:rsidRPr="00D02C8E">
              <w:rPr>
                <w:rFonts w:ascii="Arial" w:eastAsia="SimSun" w:hAnsi="Arial" w:cs="Arial"/>
                <w:sz w:val="22"/>
                <w:szCs w:val="22"/>
              </w:rPr>
              <w:t>(MTRAL)</w:t>
            </w:r>
          </w:p>
          <w:p w14:paraId="74B7E773" w14:textId="77777777" w:rsidR="000E732B" w:rsidRPr="00D02C8E" w:rsidRDefault="00885DFB" w:rsidP="00870E59">
            <w:pPr>
              <w:spacing w:after="0"/>
              <w:rPr>
                <w:rFonts w:ascii="Arial" w:eastAsia="SimSun" w:hAnsi="Arial" w:cs="Arial"/>
                <w:i/>
                <w:sz w:val="22"/>
                <w:szCs w:val="22"/>
              </w:rPr>
            </w:pPr>
            <w:r w:rsidRPr="00D02C8E">
              <w:rPr>
                <w:rFonts w:ascii="Arial" w:eastAsia="SimSun" w:hAnsi="Arial" w:cs="Arial"/>
                <w:i/>
                <w:iCs/>
                <w:sz w:val="22"/>
                <w:szCs w:val="22"/>
                <w:lang w:eastAsia="zh-CN"/>
              </w:rPr>
              <w:t>(MTRAL)</w:t>
            </w:r>
          </w:p>
        </w:tc>
      </w:tr>
    </w:tbl>
    <w:p w14:paraId="354F57F6" w14:textId="77777777" w:rsidR="00885DFB" w:rsidRPr="00D02C8E" w:rsidRDefault="00675656" w:rsidP="00B1277C">
      <w:pPr>
        <w:pStyle w:val="WATitle"/>
        <w:spacing w:before="120"/>
        <w:rPr>
          <w:rFonts w:ascii="Arial" w:eastAsia="SimSun" w:hAnsi="Arial"/>
          <w:sz w:val="28"/>
          <w:szCs w:val="28"/>
        </w:rPr>
      </w:pPr>
      <w:r w:rsidRPr="00D02C8E">
        <w:rPr>
          <w:rFonts w:ascii="Arial" w:eastAsia="SimSun" w:hAnsi="Arial"/>
          <w:bCs/>
          <w:sz w:val="28"/>
          <w:szCs w:val="28"/>
        </w:rPr>
        <w:t>Motion to Restrict Abusive Litigation</w:t>
      </w:r>
    </w:p>
    <w:p w14:paraId="3FEE586D" w14:textId="77777777" w:rsidR="00675656" w:rsidRPr="00D02C8E" w:rsidRDefault="00885DFB" w:rsidP="00870E59">
      <w:pPr>
        <w:pStyle w:val="WATitle"/>
        <w:spacing w:before="0"/>
        <w:rPr>
          <w:rFonts w:ascii="Arial" w:eastAsia="SimSun" w:hAnsi="Arial"/>
          <w:i/>
          <w:sz w:val="28"/>
          <w:szCs w:val="28"/>
        </w:rPr>
      </w:pPr>
      <w:r w:rsidRPr="00D02C8E">
        <w:rPr>
          <w:rFonts w:ascii="Arial" w:eastAsia="SimSun" w:hAnsi="Arial"/>
          <w:bCs/>
          <w:i/>
          <w:iCs/>
          <w:sz w:val="28"/>
          <w:szCs w:val="28"/>
          <w:lang w:eastAsia="zh-CN"/>
        </w:rPr>
        <w:t>限制滥用诉讼的申请</w:t>
      </w:r>
    </w:p>
    <w:p w14:paraId="35C32231" w14:textId="77777777" w:rsidR="00885DFB" w:rsidRPr="00D02C8E" w:rsidRDefault="002E3131" w:rsidP="00B1277C">
      <w:pPr>
        <w:spacing w:before="120" w:after="0"/>
        <w:rPr>
          <w:rFonts w:ascii="Arial" w:eastAsia="SimSun" w:hAnsi="Arial" w:cs="Arial"/>
          <w:i/>
          <w:iCs/>
          <w:sz w:val="22"/>
          <w:szCs w:val="22"/>
        </w:rPr>
      </w:pPr>
      <w:r w:rsidRPr="00D02C8E">
        <w:rPr>
          <w:rFonts w:ascii="Arial" w:eastAsia="SimSun" w:hAnsi="Arial" w:cs="Arial"/>
          <w:b/>
          <w:bCs/>
          <w:i/>
          <w:iCs/>
          <w:sz w:val="22"/>
          <w:szCs w:val="22"/>
        </w:rPr>
        <w:t>Use this form</w:t>
      </w:r>
      <w:r w:rsidRPr="00D02C8E">
        <w:rPr>
          <w:rFonts w:ascii="Arial" w:eastAsia="SimSun" w:hAnsi="Arial" w:cs="Arial"/>
          <w:i/>
          <w:iCs/>
          <w:sz w:val="22"/>
          <w:szCs w:val="22"/>
        </w:rPr>
        <w:t xml:space="preserve"> to ask for an order restricting abusive litigation at any of these times:</w:t>
      </w:r>
    </w:p>
    <w:p w14:paraId="1A038E6A" w14:textId="77777777" w:rsidR="002E3131" w:rsidRPr="00D02C8E" w:rsidRDefault="00885DFB" w:rsidP="00870E59">
      <w:pPr>
        <w:spacing w:after="0"/>
        <w:rPr>
          <w:rFonts w:ascii="Arial" w:eastAsia="SimSun" w:hAnsi="Arial" w:cs="Arial"/>
          <w:i/>
          <w:sz w:val="22"/>
          <w:szCs w:val="22"/>
        </w:rPr>
      </w:pPr>
      <w:r w:rsidRPr="00D02C8E">
        <w:rPr>
          <w:rFonts w:ascii="Arial" w:eastAsia="SimSun" w:hAnsi="Arial" w:cs="Arial"/>
          <w:b/>
          <w:bCs/>
          <w:i/>
          <w:iCs/>
          <w:sz w:val="22"/>
          <w:szCs w:val="22"/>
          <w:lang w:eastAsia="zh-CN"/>
        </w:rPr>
        <w:t>使用此表格</w:t>
      </w:r>
      <w:r w:rsidRPr="00D02C8E">
        <w:rPr>
          <w:rFonts w:ascii="Arial" w:eastAsia="SimSun" w:hAnsi="Arial" w:cs="Arial"/>
          <w:i/>
          <w:iCs/>
          <w:sz w:val="22"/>
          <w:szCs w:val="22"/>
          <w:lang w:eastAsia="zh-CN"/>
        </w:rPr>
        <w:t>在以下任何时间下令限制滥用诉讼：</w:t>
      </w:r>
      <w:r w:rsidRPr="00D02C8E">
        <w:rPr>
          <w:rFonts w:ascii="Arial" w:eastAsia="SimSun" w:hAnsi="Arial" w:cs="Arial"/>
          <w:i/>
          <w:iCs/>
          <w:sz w:val="22"/>
          <w:szCs w:val="22"/>
          <w:lang w:eastAsia="zh-CN"/>
        </w:rPr>
        <w:t xml:space="preserve"> </w:t>
      </w:r>
    </w:p>
    <w:p w14:paraId="157B3F78" w14:textId="77777777" w:rsidR="00885DFB" w:rsidRPr="00D02C8E" w:rsidRDefault="003B2632" w:rsidP="00B1277C">
      <w:pPr>
        <w:numPr>
          <w:ilvl w:val="0"/>
          <w:numId w:val="33"/>
        </w:numPr>
        <w:spacing w:before="60" w:after="0"/>
        <w:rPr>
          <w:rFonts w:ascii="Arial" w:eastAsia="SimSun" w:hAnsi="Arial" w:cs="Arial"/>
          <w:i/>
          <w:sz w:val="22"/>
        </w:rPr>
      </w:pPr>
      <w:r w:rsidRPr="00D02C8E">
        <w:rPr>
          <w:rFonts w:ascii="Arial" w:eastAsia="SimSun" w:hAnsi="Arial" w:cs="Arial"/>
          <w:i/>
          <w:iCs/>
          <w:sz w:val="22"/>
        </w:rPr>
        <w:t>To dismiss a new case,</w:t>
      </w:r>
    </w:p>
    <w:p w14:paraId="343E9298" w14:textId="77777777" w:rsidR="003B2632" w:rsidRPr="00D02C8E" w:rsidRDefault="00885DFB" w:rsidP="0000557B">
      <w:pPr>
        <w:spacing w:after="0"/>
        <w:ind w:left="720"/>
        <w:rPr>
          <w:rFonts w:ascii="Arial" w:eastAsia="SimSun" w:hAnsi="Arial" w:cs="Arial"/>
          <w:i/>
          <w:sz w:val="22"/>
        </w:rPr>
      </w:pPr>
      <w:r w:rsidRPr="00D02C8E">
        <w:rPr>
          <w:rFonts w:ascii="Arial" w:eastAsia="SimSun" w:hAnsi="Arial" w:cs="Arial"/>
          <w:i/>
          <w:iCs/>
          <w:sz w:val="22"/>
          <w:lang w:eastAsia="zh-CN"/>
        </w:rPr>
        <w:t>驳回新案件，</w:t>
      </w:r>
      <w:r w:rsidRPr="00D02C8E">
        <w:rPr>
          <w:rFonts w:ascii="Arial" w:eastAsia="SimSun" w:hAnsi="Arial" w:cs="Arial"/>
          <w:i/>
          <w:iCs/>
          <w:sz w:val="22"/>
          <w:lang w:eastAsia="zh-CN"/>
        </w:rPr>
        <w:t xml:space="preserve"> </w:t>
      </w:r>
    </w:p>
    <w:p w14:paraId="5F8AAD4E" w14:textId="77777777" w:rsidR="00885DFB" w:rsidRPr="00D02C8E" w:rsidRDefault="00985363" w:rsidP="00B1277C">
      <w:pPr>
        <w:numPr>
          <w:ilvl w:val="0"/>
          <w:numId w:val="33"/>
        </w:numPr>
        <w:spacing w:before="60" w:after="0"/>
        <w:rPr>
          <w:rFonts w:ascii="Arial" w:eastAsia="SimSun" w:hAnsi="Arial" w:cs="Arial"/>
          <w:i/>
          <w:sz w:val="22"/>
        </w:rPr>
      </w:pPr>
      <w:r w:rsidRPr="00D02C8E">
        <w:rPr>
          <w:rFonts w:ascii="Arial" w:eastAsia="SimSun" w:hAnsi="Arial" w:cs="Arial"/>
          <w:i/>
          <w:iCs/>
          <w:sz w:val="22"/>
        </w:rPr>
        <w:t>During an ongoing case, or</w:t>
      </w:r>
    </w:p>
    <w:p w14:paraId="66276C3D" w14:textId="77777777" w:rsidR="00985363" w:rsidRPr="00D02C8E" w:rsidRDefault="00885DFB" w:rsidP="0000557B">
      <w:pPr>
        <w:spacing w:after="0"/>
        <w:ind w:left="720"/>
        <w:rPr>
          <w:rFonts w:ascii="Arial" w:eastAsia="SimSun" w:hAnsi="Arial" w:cs="Arial"/>
          <w:i/>
          <w:sz w:val="22"/>
        </w:rPr>
      </w:pPr>
      <w:r w:rsidRPr="00D02C8E">
        <w:rPr>
          <w:rFonts w:ascii="Arial" w:eastAsia="SimSun" w:hAnsi="Arial" w:cs="Arial"/>
          <w:i/>
          <w:iCs/>
          <w:sz w:val="22"/>
          <w:lang w:eastAsia="zh-CN"/>
        </w:rPr>
        <w:t>在案件正在审理期间，或者</w:t>
      </w:r>
    </w:p>
    <w:p w14:paraId="11705760" w14:textId="77777777" w:rsidR="00885DFB" w:rsidRPr="00D02C8E" w:rsidRDefault="00985363" w:rsidP="00B1277C">
      <w:pPr>
        <w:numPr>
          <w:ilvl w:val="0"/>
          <w:numId w:val="33"/>
        </w:numPr>
        <w:spacing w:before="60" w:after="0"/>
        <w:rPr>
          <w:rFonts w:ascii="Arial" w:eastAsia="SimSun" w:hAnsi="Arial" w:cs="Arial"/>
          <w:i/>
          <w:sz w:val="22"/>
        </w:rPr>
      </w:pPr>
      <w:r w:rsidRPr="00D02C8E">
        <w:rPr>
          <w:rFonts w:ascii="Arial" w:eastAsia="SimSun" w:hAnsi="Arial" w:cs="Arial"/>
          <w:i/>
          <w:iCs/>
          <w:sz w:val="22"/>
        </w:rPr>
        <w:t>Within 5 years after an Order for Protection is issued (even if it has expired).</w:t>
      </w:r>
    </w:p>
    <w:p w14:paraId="1DD4B0FA" w14:textId="77777777" w:rsidR="00985363" w:rsidRPr="00D02C8E" w:rsidRDefault="00885DFB" w:rsidP="0000557B">
      <w:pPr>
        <w:spacing w:after="120"/>
        <w:ind w:left="720"/>
        <w:rPr>
          <w:rFonts w:ascii="Arial" w:eastAsia="SimSun" w:hAnsi="Arial" w:cs="Arial"/>
          <w:i/>
          <w:sz w:val="22"/>
        </w:rPr>
      </w:pPr>
      <w:r w:rsidRPr="00D02C8E">
        <w:rPr>
          <w:rFonts w:ascii="Arial" w:eastAsia="SimSun" w:hAnsi="Arial" w:cs="Arial"/>
          <w:i/>
          <w:iCs/>
          <w:sz w:val="22"/>
          <w:lang w:eastAsia="zh-CN"/>
        </w:rPr>
        <w:t>保护令发出后</w:t>
      </w:r>
      <w:r w:rsidRPr="00D02C8E">
        <w:rPr>
          <w:rFonts w:ascii="Arial" w:eastAsia="SimSun" w:hAnsi="Arial" w:cs="Arial"/>
          <w:i/>
          <w:iCs/>
          <w:sz w:val="22"/>
          <w:lang w:eastAsia="zh-CN"/>
        </w:rPr>
        <w:t>5</w:t>
      </w:r>
      <w:r w:rsidRPr="00D02C8E">
        <w:rPr>
          <w:rFonts w:ascii="Arial" w:eastAsia="SimSun" w:hAnsi="Arial" w:cs="Arial"/>
          <w:i/>
          <w:iCs/>
          <w:sz w:val="22"/>
          <w:lang w:eastAsia="zh-CN"/>
        </w:rPr>
        <w:t>年内（即使已过期）。</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F1538" w:rsidRPr="00D02C8E" w14:paraId="77C6F6B0" w14:textId="77777777" w:rsidTr="001963C3">
        <w:tc>
          <w:tcPr>
            <w:tcW w:w="9360" w:type="dxa"/>
          </w:tcPr>
          <w:p w14:paraId="03963C05" w14:textId="77777777" w:rsidR="00885DFB" w:rsidRPr="00D02C8E" w:rsidRDefault="00A55338" w:rsidP="00B1277C">
            <w:pPr>
              <w:pStyle w:val="WABody38flush"/>
              <w:spacing w:before="0"/>
              <w:ind w:left="0"/>
              <w:rPr>
                <w:rFonts w:eastAsia="SimSun"/>
                <w:b/>
                <w:i/>
              </w:rPr>
            </w:pPr>
            <w:r w:rsidRPr="00D02C8E">
              <w:rPr>
                <w:rFonts w:eastAsia="SimSun"/>
                <w:b/>
                <w:bCs/>
                <w:i/>
                <w:iCs/>
              </w:rPr>
              <w:t>To the person filing this motion:</w:t>
            </w:r>
          </w:p>
          <w:p w14:paraId="35892D16" w14:textId="77777777" w:rsidR="00A55338" w:rsidRPr="00D02C8E" w:rsidRDefault="00885DFB" w:rsidP="00870E59">
            <w:pPr>
              <w:pStyle w:val="WABody38flush"/>
              <w:spacing w:before="0"/>
              <w:ind w:left="0"/>
              <w:rPr>
                <w:rFonts w:eastAsia="SimSun"/>
                <w:b/>
                <w:i/>
              </w:rPr>
            </w:pPr>
            <w:r w:rsidRPr="00D02C8E">
              <w:rPr>
                <w:rFonts w:eastAsia="SimSun"/>
                <w:b/>
                <w:bCs/>
                <w:i/>
                <w:iCs/>
                <w:lang w:eastAsia="zh-CN"/>
              </w:rPr>
              <w:t>致请求提交人：</w:t>
            </w:r>
            <w:r w:rsidRPr="00D02C8E">
              <w:rPr>
                <w:rFonts w:eastAsia="SimSun"/>
                <w:b/>
                <w:bCs/>
                <w:i/>
                <w:iCs/>
                <w:lang w:eastAsia="zh-CN"/>
              </w:rPr>
              <w:t xml:space="preserve"> </w:t>
            </w:r>
          </w:p>
          <w:p w14:paraId="6A937158" w14:textId="77777777" w:rsidR="00885DFB" w:rsidRPr="00D02C8E" w:rsidRDefault="00A55338" w:rsidP="00B1277C">
            <w:pPr>
              <w:pStyle w:val="WAItem"/>
              <w:keepNext w:val="0"/>
              <w:numPr>
                <w:ilvl w:val="0"/>
                <w:numId w:val="0"/>
              </w:numPr>
              <w:tabs>
                <w:tab w:val="right" w:pos="9360"/>
              </w:tabs>
              <w:suppressAutoHyphens w:val="0"/>
              <w:spacing w:before="120"/>
              <w:outlineLvl w:val="9"/>
              <w:rPr>
                <w:rFonts w:eastAsia="SimSun"/>
                <w:b w:val="0"/>
                <w:sz w:val="22"/>
                <w:szCs w:val="22"/>
              </w:rPr>
            </w:pPr>
            <w:r w:rsidRPr="00D02C8E">
              <w:rPr>
                <w:rFonts w:eastAsia="SimSun"/>
                <w:b w:val="0"/>
                <w:sz w:val="22"/>
                <w:szCs w:val="22"/>
              </w:rPr>
              <w:t xml:space="preserve">You must schedule a hearing on this motion. You may use the </w:t>
            </w:r>
            <w:r w:rsidRPr="00D02C8E">
              <w:rPr>
                <w:rFonts w:eastAsia="SimSun"/>
                <w:b w:val="0"/>
                <w:i/>
                <w:iCs/>
                <w:sz w:val="22"/>
                <w:szCs w:val="22"/>
              </w:rPr>
              <w:t>Notice of Hearing</w:t>
            </w:r>
            <w:r w:rsidRPr="00D02C8E">
              <w:rPr>
                <w:rFonts w:eastAsia="SimSun"/>
                <w:b w:val="0"/>
                <w:sz w:val="22"/>
                <w:szCs w:val="22"/>
              </w:rPr>
              <w:t xml:space="preserve"> (form FL All Family 185) unless your county’s Local Court Rules require a different form. Contact the court for scheduling information.</w:t>
            </w:r>
          </w:p>
          <w:p w14:paraId="35701A55" w14:textId="77777777" w:rsidR="00A55338" w:rsidRPr="00D02C8E" w:rsidRDefault="00885DFB" w:rsidP="00870E59">
            <w:pPr>
              <w:pStyle w:val="WAItem"/>
              <w:keepNext w:val="0"/>
              <w:numPr>
                <w:ilvl w:val="0"/>
                <w:numId w:val="0"/>
              </w:numPr>
              <w:tabs>
                <w:tab w:val="right" w:pos="9360"/>
              </w:tabs>
              <w:suppressAutoHyphens w:val="0"/>
              <w:spacing w:before="0"/>
              <w:outlineLvl w:val="9"/>
              <w:rPr>
                <w:rFonts w:eastAsia="SimSun"/>
                <w:b w:val="0"/>
                <w:i/>
                <w:sz w:val="22"/>
                <w:szCs w:val="22"/>
              </w:rPr>
            </w:pPr>
            <w:r w:rsidRPr="00D02C8E">
              <w:rPr>
                <w:rFonts w:eastAsia="SimSun"/>
                <w:b w:val="0"/>
                <w:i/>
                <w:iCs/>
                <w:sz w:val="22"/>
                <w:szCs w:val="22"/>
                <w:lang w:eastAsia="zh-CN"/>
              </w:rPr>
              <w:t>您必须就此请求安排一次听证会。您可以使用听证会通知书（表格</w:t>
            </w:r>
            <w:r w:rsidRPr="00D02C8E">
              <w:rPr>
                <w:rFonts w:eastAsia="SimSun"/>
                <w:b w:val="0"/>
                <w:i/>
                <w:iCs/>
                <w:sz w:val="22"/>
                <w:szCs w:val="22"/>
                <w:lang w:eastAsia="zh-CN"/>
              </w:rPr>
              <w:t>FL All Family 185</w:t>
            </w:r>
            <w:r w:rsidRPr="00D02C8E">
              <w:rPr>
                <w:rFonts w:eastAsia="SimSun"/>
                <w:b w:val="0"/>
                <w:i/>
                <w:iCs/>
                <w:sz w:val="22"/>
                <w:szCs w:val="22"/>
                <w:lang w:eastAsia="zh-CN"/>
              </w:rPr>
              <w:t>），除非您所在县的当地法院条例要求使用其他表格。请联系法院了解日程安排信息。</w:t>
            </w:r>
            <w:r w:rsidRPr="00D02C8E">
              <w:rPr>
                <w:rFonts w:eastAsia="SimSun"/>
                <w:b w:val="0"/>
                <w:i/>
                <w:iCs/>
                <w:sz w:val="22"/>
                <w:szCs w:val="22"/>
                <w:lang w:eastAsia="zh-CN"/>
              </w:rPr>
              <w:t xml:space="preserve"> </w:t>
            </w:r>
          </w:p>
          <w:p w14:paraId="28AEEECB" w14:textId="77777777" w:rsidR="00885DFB" w:rsidRPr="00D02C8E" w:rsidRDefault="00A55338" w:rsidP="00B1277C">
            <w:pPr>
              <w:pStyle w:val="WABody38flush"/>
              <w:ind w:left="0"/>
              <w:rPr>
                <w:rFonts w:eastAsia="SimSun"/>
                <w:b/>
                <w:i/>
              </w:rPr>
            </w:pPr>
            <w:r w:rsidRPr="00D02C8E">
              <w:rPr>
                <w:rFonts w:eastAsia="SimSun"/>
                <w:b/>
                <w:bCs/>
                <w:i/>
                <w:iCs/>
              </w:rPr>
              <w:t>To the person receiving this motion:</w:t>
            </w:r>
          </w:p>
          <w:p w14:paraId="5A0BB943" w14:textId="77777777" w:rsidR="00A55338" w:rsidRPr="00D02C8E" w:rsidRDefault="00885DFB" w:rsidP="00870E59">
            <w:pPr>
              <w:pStyle w:val="WABody38flush"/>
              <w:spacing w:before="0"/>
              <w:ind w:left="0"/>
              <w:rPr>
                <w:rFonts w:eastAsia="SimSun"/>
                <w:b/>
                <w:i/>
              </w:rPr>
            </w:pPr>
            <w:r w:rsidRPr="00D02C8E">
              <w:rPr>
                <w:rFonts w:eastAsia="SimSun"/>
                <w:b/>
                <w:bCs/>
                <w:i/>
                <w:iCs/>
                <w:lang w:eastAsia="zh-CN"/>
              </w:rPr>
              <w:t>致请求接收人：</w:t>
            </w:r>
            <w:r w:rsidRPr="00D02C8E">
              <w:rPr>
                <w:rFonts w:eastAsia="SimSun"/>
                <w:b/>
                <w:bCs/>
                <w:i/>
                <w:iCs/>
                <w:lang w:eastAsia="zh-CN"/>
              </w:rPr>
              <w:t xml:space="preserve"> </w:t>
            </w:r>
          </w:p>
          <w:p w14:paraId="0ECF1F2D" w14:textId="77777777" w:rsidR="00885DFB" w:rsidRPr="00D02C8E" w:rsidRDefault="00A55338" w:rsidP="00B1277C">
            <w:pPr>
              <w:pStyle w:val="WABody38flush"/>
              <w:ind w:left="0"/>
              <w:rPr>
                <w:rFonts w:eastAsia="SimSun"/>
                <w:iCs/>
              </w:rPr>
            </w:pPr>
            <w:r w:rsidRPr="00D02C8E">
              <w:rPr>
                <w:rFonts w:eastAsia="SimSun"/>
              </w:rPr>
              <w:lastRenderedPageBreak/>
              <w:t xml:space="preserve">If you do not agree with the requests in this motion, file a statement (using form FL All Family 135, </w:t>
            </w:r>
            <w:r w:rsidRPr="00D02C8E">
              <w:rPr>
                <w:rFonts w:eastAsia="SimSun"/>
                <w:i/>
                <w:iCs/>
              </w:rPr>
              <w:t>Declaration</w:t>
            </w:r>
            <w:r w:rsidRPr="00D02C8E">
              <w:rPr>
                <w:rFonts w:eastAsia="SimSun"/>
              </w:rPr>
              <w:t>) explaining why the court should not approve those requests. You may file other written proof supporting your side.</w:t>
            </w:r>
          </w:p>
          <w:p w14:paraId="3AEBC10A" w14:textId="77777777" w:rsidR="00A55338" w:rsidRPr="00D02C8E" w:rsidRDefault="00885DFB" w:rsidP="00870E59">
            <w:pPr>
              <w:pStyle w:val="WABody38flush"/>
              <w:spacing w:before="0" w:after="40"/>
              <w:ind w:left="0"/>
              <w:rPr>
                <w:rFonts w:eastAsia="SimSun"/>
                <w:i/>
              </w:rPr>
            </w:pPr>
            <w:r w:rsidRPr="00D02C8E">
              <w:rPr>
                <w:rFonts w:eastAsia="SimSun"/>
                <w:i/>
                <w:iCs/>
                <w:lang w:eastAsia="zh-CN"/>
              </w:rPr>
              <w:t>如果您不同意本申请中的请求，请提交一份声明（使用</w:t>
            </w:r>
            <w:r w:rsidRPr="00D02C8E">
              <w:rPr>
                <w:rFonts w:eastAsia="SimSun"/>
                <w:i/>
                <w:iCs/>
                <w:lang w:eastAsia="zh-CN"/>
              </w:rPr>
              <w:t>FL All Family 135</w:t>
            </w:r>
            <w:r w:rsidRPr="00D02C8E">
              <w:rPr>
                <w:rFonts w:eastAsia="SimSun"/>
                <w:i/>
                <w:iCs/>
                <w:lang w:eastAsia="zh-CN"/>
              </w:rPr>
              <w:t>声明），解释为什么法院不应批准该等请求。您可以提交其他书面证据来支持您的观点。</w:t>
            </w:r>
            <w:r w:rsidRPr="00D02C8E">
              <w:rPr>
                <w:rFonts w:eastAsia="SimSun"/>
                <w:i/>
                <w:iCs/>
                <w:lang w:eastAsia="zh-CN"/>
              </w:rPr>
              <w:t xml:space="preserve"> </w:t>
            </w:r>
          </w:p>
          <w:p w14:paraId="01595F40" w14:textId="77777777" w:rsidR="00885DFB" w:rsidRPr="00D02C8E" w:rsidRDefault="00A55338" w:rsidP="00B1277C">
            <w:pPr>
              <w:pStyle w:val="WABody38flush"/>
              <w:ind w:left="0"/>
              <w:rPr>
                <w:rFonts w:eastAsia="SimSun"/>
                <w:b/>
                <w:i/>
              </w:rPr>
            </w:pPr>
            <w:r w:rsidRPr="00D02C8E">
              <w:rPr>
                <w:rFonts w:eastAsia="SimSun"/>
                <w:b/>
                <w:bCs/>
                <w:i/>
                <w:iCs/>
              </w:rPr>
              <w:t>To both parties:</w:t>
            </w:r>
          </w:p>
          <w:p w14:paraId="5CA7B9B8" w14:textId="77777777" w:rsidR="00A55338" w:rsidRPr="00D02C8E" w:rsidRDefault="00885DFB" w:rsidP="00870E59">
            <w:pPr>
              <w:pStyle w:val="WABody38flush"/>
              <w:spacing w:before="0"/>
              <w:ind w:left="0"/>
              <w:rPr>
                <w:rFonts w:eastAsia="SimSun"/>
                <w:b/>
                <w:i/>
              </w:rPr>
            </w:pPr>
            <w:r w:rsidRPr="00D02C8E">
              <w:rPr>
                <w:rFonts w:eastAsia="SimSun"/>
                <w:b/>
                <w:bCs/>
                <w:i/>
                <w:iCs/>
                <w:lang w:eastAsia="zh-CN"/>
              </w:rPr>
              <w:t>致双方：</w:t>
            </w:r>
          </w:p>
          <w:p w14:paraId="298CACC6" w14:textId="77777777" w:rsidR="00885DFB" w:rsidRPr="00D02C8E" w:rsidRDefault="00A55338" w:rsidP="00B1277C">
            <w:pPr>
              <w:pStyle w:val="WABody38flush"/>
              <w:ind w:left="0"/>
              <w:rPr>
                <w:rFonts w:eastAsia="SimSun"/>
                <w:b/>
                <w:iCs/>
              </w:rPr>
            </w:pPr>
            <w:r w:rsidRPr="00D02C8E">
              <w:rPr>
                <w:rFonts w:eastAsia="SimSun"/>
              </w:rPr>
              <w:t xml:space="preserve">If you want the court to consider your side, you </w:t>
            </w:r>
            <w:r w:rsidRPr="00D02C8E">
              <w:rPr>
                <w:rFonts w:eastAsia="SimSun"/>
                <w:b/>
                <w:bCs/>
              </w:rPr>
              <w:t>must:</w:t>
            </w:r>
          </w:p>
          <w:p w14:paraId="14CD0093" w14:textId="77777777" w:rsidR="00A55338" w:rsidRPr="00D02C8E" w:rsidRDefault="00885DFB" w:rsidP="00870E59">
            <w:pPr>
              <w:pStyle w:val="WABody38flush"/>
              <w:spacing w:before="0"/>
              <w:ind w:left="0"/>
              <w:rPr>
                <w:rFonts w:eastAsia="SimSun"/>
                <w:b/>
                <w:i/>
              </w:rPr>
            </w:pPr>
            <w:r w:rsidRPr="00D02C8E">
              <w:rPr>
                <w:rFonts w:eastAsia="SimSun"/>
                <w:i/>
                <w:iCs/>
                <w:lang w:eastAsia="zh-CN"/>
              </w:rPr>
              <w:t>如果您想让法庭考虑您的观点，您</w:t>
            </w:r>
            <w:r w:rsidRPr="00D02C8E">
              <w:rPr>
                <w:rFonts w:eastAsia="SimSun"/>
                <w:b/>
                <w:bCs/>
                <w:i/>
                <w:iCs/>
                <w:lang w:eastAsia="zh-CN"/>
              </w:rPr>
              <w:t>必须：</w:t>
            </w:r>
          </w:p>
          <w:p w14:paraId="179BB64F" w14:textId="77777777" w:rsidR="00885DFB" w:rsidRPr="00D02C8E" w:rsidRDefault="00A55338" w:rsidP="00B1277C">
            <w:pPr>
              <w:pStyle w:val="WABulletList"/>
              <w:numPr>
                <w:ilvl w:val="0"/>
                <w:numId w:val="35"/>
              </w:numPr>
              <w:tabs>
                <w:tab w:val="clear" w:pos="1620"/>
              </w:tabs>
              <w:suppressAutoHyphens w:val="0"/>
              <w:spacing w:before="0"/>
              <w:ind w:left="432" w:hanging="288"/>
              <w:rPr>
                <w:rFonts w:eastAsia="SimSun"/>
              </w:rPr>
            </w:pPr>
            <w:r w:rsidRPr="00D02C8E">
              <w:rPr>
                <w:rFonts w:eastAsia="SimSun"/>
              </w:rPr>
              <w:t>File your original documents with the Superior Court Clerk; AND</w:t>
            </w:r>
          </w:p>
          <w:p w14:paraId="4BADC34C" w14:textId="77777777" w:rsidR="00A55338" w:rsidRPr="00D02C8E" w:rsidRDefault="00885DFB" w:rsidP="0000557B">
            <w:pPr>
              <w:pStyle w:val="WABulletList"/>
              <w:numPr>
                <w:ilvl w:val="0"/>
                <w:numId w:val="0"/>
              </w:numPr>
              <w:tabs>
                <w:tab w:val="clear" w:pos="1620"/>
              </w:tabs>
              <w:suppressAutoHyphens w:val="0"/>
              <w:spacing w:before="0"/>
              <w:ind w:left="432"/>
              <w:rPr>
                <w:rFonts w:eastAsia="SimSun"/>
                <w:i/>
              </w:rPr>
            </w:pPr>
            <w:r w:rsidRPr="00D02C8E">
              <w:rPr>
                <w:rFonts w:eastAsia="SimSun"/>
                <w:i/>
                <w:iCs/>
                <w:lang w:eastAsia="zh-CN"/>
              </w:rPr>
              <w:t>将您的原始文件提交给高等法院书记员；并</w:t>
            </w:r>
          </w:p>
          <w:p w14:paraId="642A2934" w14:textId="77777777" w:rsidR="00885DFB" w:rsidRPr="00D02C8E" w:rsidRDefault="00A55338" w:rsidP="00B1277C">
            <w:pPr>
              <w:pStyle w:val="WABulletList"/>
              <w:numPr>
                <w:ilvl w:val="0"/>
                <w:numId w:val="35"/>
              </w:numPr>
              <w:tabs>
                <w:tab w:val="clear" w:pos="1620"/>
              </w:tabs>
              <w:suppressAutoHyphens w:val="0"/>
              <w:spacing w:before="0"/>
              <w:ind w:left="432" w:hanging="288"/>
              <w:rPr>
                <w:rFonts w:eastAsia="SimSun"/>
              </w:rPr>
            </w:pPr>
            <w:r w:rsidRPr="00D02C8E">
              <w:rPr>
                <w:rFonts w:eastAsia="SimSun"/>
              </w:rPr>
              <w:t>Give the Judge/Commissioner a copy of your papers (</w:t>
            </w:r>
            <w:r w:rsidRPr="00D02C8E">
              <w:rPr>
                <w:rFonts w:eastAsia="SimSun"/>
                <w:i/>
                <w:iCs/>
              </w:rPr>
              <w:t>if required by your county’s Local Court Rules</w:t>
            </w:r>
            <w:r w:rsidRPr="00D02C8E">
              <w:rPr>
                <w:rFonts w:eastAsia="SimSun"/>
              </w:rPr>
              <w:t>); AND</w:t>
            </w:r>
          </w:p>
          <w:p w14:paraId="407B8DA0" w14:textId="77777777" w:rsidR="00A55338" w:rsidRPr="00D02C8E" w:rsidRDefault="00885DFB" w:rsidP="0000557B">
            <w:pPr>
              <w:pStyle w:val="WABulletList"/>
              <w:numPr>
                <w:ilvl w:val="0"/>
                <w:numId w:val="0"/>
              </w:numPr>
              <w:tabs>
                <w:tab w:val="clear" w:pos="1620"/>
              </w:tabs>
              <w:suppressAutoHyphens w:val="0"/>
              <w:spacing w:before="0"/>
              <w:ind w:left="432"/>
              <w:rPr>
                <w:rFonts w:eastAsia="SimSun"/>
                <w:i/>
              </w:rPr>
            </w:pPr>
            <w:r w:rsidRPr="00D02C8E">
              <w:rPr>
                <w:rFonts w:eastAsia="SimSun"/>
                <w:i/>
                <w:iCs/>
                <w:lang w:eastAsia="zh-CN"/>
              </w:rPr>
              <w:t>给法官</w:t>
            </w:r>
            <w:r w:rsidRPr="00D02C8E">
              <w:rPr>
                <w:rFonts w:eastAsia="SimSun"/>
                <w:i/>
                <w:iCs/>
                <w:lang w:eastAsia="zh-CN"/>
              </w:rPr>
              <w:t>/</w:t>
            </w:r>
            <w:r w:rsidRPr="00D02C8E">
              <w:rPr>
                <w:rFonts w:eastAsia="SimSun"/>
                <w:i/>
                <w:iCs/>
                <w:lang w:eastAsia="zh-CN"/>
              </w:rPr>
              <w:t>助理法官一份您的文件副本（如果您所在县的当地法院条例要求的话）；以及</w:t>
            </w:r>
          </w:p>
          <w:p w14:paraId="5EF515E1" w14:textId="77777777" w:rsidR="00885DFB" w:rsidRPr="00D02C8E" w:rsidRDefault="00A55338" w:rsidP="00B1277C">
            <w:pPr>
              <w:pStyle w:val="WABulletList"/>
              <w:numPr>
                <w:ilvl w:val="0"/>
                <w:numId w:val="35"/>
              </w:numPr>
              <w:tabs>
                <w:tab w:val="clear" w:pos="1620"/>
              </w:tabs>
              <w:suppressAutoHyphens w:val="0"/>
              <w:spacing w:before="0"/>
              <w:ind w:left="432" w:hanging="288"/>
              <w:rPr>
                <w:rFonts w:eastAsia="SimSun"/>
              </w:rPr>
            </w:pPr>
            <w:r w:rsidRPr="00D02C8E">
              <w:rPr>
                <w:rFonts w:eastAsia="SimSun"/>
              </w:rPr>
              <w:t>Have a copy of your papers served on all other parties or their lawyers; AND</w:t>
            </w:r>
          </w:p>
          <w:p w14:paraId="7B554202" w14:textId="77777777" w:rsidR="00A55338" w:rsidRPr="00D02C8E" w:rsidRDefault="00885DFB" w:rsidP="0000557B">
            <w:pPr>
              <w:pStyle w:val="WABulletList"/>
              <w:numPr>
                <w:ilvl w:val="0"/>
                <w:numId w:val="0"/>
              </w:numPr>
              <w:tabs>
                <w:tab w:val="clear" w:pos="1620"/>
              </w:tabs>
              <w:suppressAutoHyphens w:val="0"/>
              <w:spacing w:before="0"/>
              <w:ind w:left="432"/>
              <w:rPr>
                <w:rFonts w:eastAsia="SimSun"/>
                <w:i/>
                <w:color w:val="000000"/>
              </w:rPr>
            </w:pPr>
            <w:r w:rsidRPr="00D02C8E">
              <w:rPr>
                <w:rFonts w:eastAsia="SimSun"/>
                <w:i/>
                <w:iCs/>
                <w:lang w:eastAsia="zh-CN"/>
              </w:rPr>
              <w:t>将您的文件副本送达所有其他当事人或他们的律师；以及</w:t>
            </w:r>
          </w:p>
          <w:p w14:paraId="10D24ECD" w14:textId="77777777" w:rsidR="00885DFB" w:rsidRPr="00D02C8E" w:rsidRDefault="00A55338" w:rsidP="00B1277C">
            <w:pPr>
              <w:pStyle w:val="WABulletList"/>
              <w:numPr>
                <w:ilvl w:val="0"/>
                <w:numId w:val="35"/>
              </w:numPr>
              <w:tabs>
                <w:tab w:val="clear" w:pos="1620"/>
              </w:tabs>
              <w:suppressAutoHyphens w:val="0"/>
              <w:spacing w:before="0"/>
              <w:ind w:left="432" w:hanging="288"/>
              <w:rPr>
                <w:rFonts w:eastAsia="SimSun"/>
              </w:rPr>
            </w:pPr>
            <w:r w:rsidRPr="00D02C8E">
              <w:rPr>
                <w:rFonts w:eastAsia="SimSun"/>
              </w:rPr>
              <w:t>Go to the hearing.</w:t>
            </w:r>
          </w:p>
          <w:p w14:paraId="6F25BC8D" w14:textId="77777777" w:rsidR="00A55338" w:rsidRPr="00D02C8E" w:rsidRDefault="00885DFB" w:rsidP="0000557B">
            <w:pPr>
              <w:pStyle w:val="WABulletList"/>
              <w:numPr>
                <w:ilvl w:val="0"/>
                <w:numId w:val="0"/>
              </w:numPr>
              <w:tabs>
                <w:tab w:val="clear" w:pos="1620"/>
              </w:tabs>
              <w:suppressAutoHyphens w:val="0"/>
              <w:spacing w:before="0"/>
              <w:ind w:left="432"/>
              <w:rPr>
                <w:rFonts w:eastAsia="SimSun"/>
                <w:i/>
              </w:rPr>
            </w:pPr>
            <w:r w:rsidRPr="00D02C8E">
              <w:rPr>
                <w:rFonts w:eastAsia="SimSun"/>
                <w:i/>
                <w:iCs/>
                <w:lang w:eastAsia="zh-CN"/>
              </w:rPr>
              <w:t>出席听证会。</w:t>
            </w:r>
            <w:r w:rsidRPr="00D02C8E">
              <w:rPr>
                <w:rFonts w:eastAsia="SimSun"/>
                <w:i/>
                <w:iCs/>
                <w:lang w:eastAsia="zh-CN"/>
              </w:rPr>
              <w:t xml:space="preserve"> </w:t>
            </w:r>
          </w:p>
          <w:p w14:paraId="15BF6243" w14:textId="77777777" w:rsidR="00885DFB" w:rsidRPr="00D02C8E" w:rsidRDefault="00A55338" w:rsidP="00B1277C">
            <w:pPr>
              <w:pStyle w:val="WABulletList"/>
              <w:numPr>
                <w:ilvl w:val="0"/>
                <w:numId w:val="0"/>
              </w:numPr>
              <w:tabs>
                <w:tab w:val="clear" w:pos="1620"/>
              </w:tabs>
              <w:suppressAutoHyphens w:val="0"/>
              <w:spacing w:before="80"/>
              <w:rPr>
                <w:rFonts w:eastAsia="SimSun"/>
              </w:rPr>
            </w:pPr>
            <w:r w:rsidRPr="00D02C8E">
              <w:rPr>
                <w:rFonts w:eastAsia="SimSun"/>
              </w:rPr>
              <w:t>The court may not allow you to testify at the motion hearing. Read your county’s Local Court Rules, if any.</w:t>
            </w:r>
          </w:p>
          <w:p w14:paraId="6A2973B0" w14:textId="77777777" w:rsidR="00A55338" w:rsidRPr="00D02C8E" w:rsidRDefault="00885DFB" w:rsidP="00870E59">
            <w:pPr>
              <w:pStyle w:val="WABulletList"/>
              <w:numPr>
                <w:ilvl w:val="0"/>
                <w:numId w:val="0"/>
              </w:numPr>
              <w:tabs>
                <w:tab w:val="clear" w:pos="1620"/>
              </w:tabs>
              <w:suppressAutoHyphens w:val="0"/>
              <w:spacing w:before="0"/>
              <w:rPr>
                <w:rFonts w:eastAsia="SimSun"/>
                <w:i/>
              </w:rPr>
            </w:pPr>
            <w:r w:rsidRPr="00D02C8E">
              <w:rPr>
                <w:rFonts w:eastAsia="SimSun"/>
                <w:i/>
                <w:iCs/>
                <w:lang w:eastAsia="zh-CN"/>
              </w:rPr>
              <w:t>法庭可能不允许您在动议听证会上作证。请阅读您所在县的地方法院条例（如有）。</w:t>
            </w:r>
          </w:p>
          <w:p w14:paraId="53480E7D" w14:textId="77777777" w:rsidR="00885DFB" w:rsidRPr="00D02C8E" w:rsidRDefault="00A55338" w:rsidP="00B1277C">
            <w:pPr>
              <w:pStyle w:val="WAItem"/>
              <w:keepNext w:val="0"/>
              <w:numPr>
                <w:ilvl w:val="0"/>
                <w:numId w:val="0"/>
              </w:numPr>
              <w:tabs>
                <w:tab w:val="right" w:pos="9360"/>
              </w:tabs>
              <w:suppressAutoHyphens w:val="0"/>
              <w:spacing w:before="120"/>
              <w:outlineLvl w:val="9"/>
              <w:rPr>
                <w:rFonts w:eastAsia="SimSun"/>
                <w:b w:val="0"/>
                <w:sz w:val="22"/>
                <w:szCs w:val="22"/>
              </w:rPr>
            </w:pPr>
            <w:r w:rsidRPr="00D02C8E">
              <w:rPr>
                <w:rFonts w:eastAsia="SimSun"/>
                <w:b w:val="0"/>
                <w:sz w:val="22"/>
                <w:szCs w:val="22"/>
              </w:rPr>
              <w:t>Bring proposed orders to the hearing.</w:t>
            </w:r>
          </w:p>
          <w:p w14:paraId="0E60AC4D" w14:textId="77777777" w:rsidR="00A55338" w:rsidRPr="00D02C8E" w:rsidRDefault="00885DFB" w:rsidP="00870E59">
            <w:pPr>
              <w:pStyle w:val="WAItem"/>
              <w:keepNext w:val="0"/>
              <w:numPr>
                <w:ilvl w:val="0"/>
                <w:numId w:val="0"/>
              </w:numPr>
              <w:tabs>
                <w:tab w:val="right" w:pos="9360"/>
              </w:tabs>
              <w:suppressAutoHyphens w:val="0"/>
              <w:spacing w:before="0"/>
              <w:outlineLvl w:val="9"/>
              <w:rPr>
                <w:rFonts w:eastAsia="SimSun"/>
                <w:b w:val="0"/>
                <w:i/>
                <w:sz w:val="22"/>
                <w:szCs w:val="22"/>
              </w:rPr>
            </w:pPr>
            <w:r w:rsidRPr="00D02C8E">
              <w:rPr>
                <w:rFonts w:eastAsia="SimSun"/>
                <w:b w:val="0"/>
                <w:i/>
                <w:iCs/>
                <w:sz w:val="22"/>
                <w:szCs w:val="22"/>
                <w:lang w:eastAsia="zh-CN"/>
              </w:rPr>
              <w:t>请在听证会上携带提议的命令。</w:t>
            </w:r>
          </w:p>
          <w:p w14:paraId="2DBEC61D" w14:textId="77777777" w:rsidR="00885DFB" w:rsidRPr="00D02C8E" w:rsidRDefault="00A55338" w:rsidP="00B1277C">
            <w:pPr>
              <w:pStyle w:val="WABody38flush"/>
              <w:ind w:left="0"/>
              <w:rPr>
                <w:rFonts w:eastAsia="SimSun"/>
              </w:rPr>
            </w:pPr>
            <w:r w:rsidRPr="00D02C8E">
              <w:rPr>
                <w:rFonts w:eastAsia="SimSun"/>
                <w:b/>
                <w:bCs/>
                <w:i/>
                <w:iCs/>
              </w:rPr>
              <w:t>Deadline!</w:t>
            </w:r>
            <w:r w:rsidRPr="00D02C8E">
              <w:rPr>
                <w:rFonts w:eastAsia="SimSun"/>
                <w:i/>
                <w:iCs/>
              </w:rPr>
              <w:t xml:space="preserve"> </w:t>
            </w:r>
            <w:r w:rsidRPr="00D02C8E">
              <w:rPr>
                <w:rFonts w:eastAsia="SimSun"/>
              </w:rPr>
              <w:t xml:space="preserve">Your papers must be filed and served by the deadline in your county’s Local Court Rules, or by the State Court Rules deadline if there is no local rule. Court Rules and forms are online at </w:t>
            </w:r>
            <w:hyperlink r:id="rId11" w:history="1">
              <w:r w:rsidRPr="00D02C8E">
                <w:rPr>
                  <w:rStyle w:val="Hyperlink"/>
                  <w:rFonts w:eastAsia="SimSun" w:cs="Arial"/>
                </w:rPr>
                <w:t>www.courts.wa.gov</w:t>
              </w:r>
            </w:hyperlink>
            <w:r w:rsidRPr="00D02C8E">
              <w:rPr>
                <w:rFonts w:eastAsia="SimSun"/>
              </w:rPr>
              <w:t>.</w:t>
            </w:r>
          </w:p>
          <w:p w14:paraId="0AC30C99" w14:textId="77777777" w:rsidR="009F1538" w:rsidRPr="00D02C8E" w:rsidRDefault="00885DFB" w:rsidP="00870E59">
            <w:pPr>
              <w:pStyle w:val="WABody38flush"/>
              <w:spacing w:before="0" w:after="60"/>
              <w:ind w:left="0"/>
              <w:rPr>
                <w:rFonts w:eastAsia="SimSun"/>
                <w:b/>
                <w:i/>
                <w:sz w:val="24"/>
                <w:szCs w:val="24"/>
              </w:rPr>
            </w:pPr>
            <w:r w:rsidRPr="00D02C8E">
              <w:rPr>
                <w:rFonts w:eastAsia="SimSun"/>
                <w:b/>
                <w:bCs/>
                <w:i/>
                <w:iCs/>
                <w:lang w:eastAsia="zh-CN"/>
              </w:rPr>
              <w:t>截止日期！</w:t>
            </w:r>
            <w:r w:rsidRPr="00D02C8E">
              <w:rPr>
                <w:rFonts w:eastAsia="SimSun"/>
                <w:i/>
                <w:iCs/>
                <w:lang w:eastAsia="zh-CN"/>
              </w:rPr>
              <w:t>您的文件必须在您所在县的地方法院条例规定的截止日期之前提交并送达，如果没有地方条例，则必须在州法院条例的截止日期之前提交和送达。法院条例和表格详见</w:t>
            </w:r>
            <w:r w:rsidRPr="00D02C8E">
              <w:rPr>
                <w:rFonts w:eastAsia="SimSun"/>
              </w:rPr>
              <w:fldChar w:fldCharType="begin"/>
            </w:r>
            <w:r w:rsidRPr="00D02C8E">
              <w:rPr>
                <w:rFonts w:eastAsia="SimSun"/>
              </w:rPr>
              <w:instrText>HYPERLINK "http://www.courts.wa.gov"</w:instrText>
            </w:r>
            <w:r w:rsidRPr="00D02C8E">
              <w:rPr>
                <w:rFonts w:eastAsia="SimSun"/>
              </w:rPr>
            </w:r>
            <w:r w:rsidRPr="00D02C8E">
              <w:rPr>
                <w:rFonts w:eastAsia="SimSun"/>
              </w:rPr>
              <w:fldChar w:fldCharType="separate"/>
            </w:r>
            <w:r w:rsidRPr="00D02C8E">
              <w:rPr>
                <w:rStyle w:val="Hyperlink"/>
                <w:rFonts w:eastAsia="SimSun" w:cs="Arial"/>
                <w:i/>
                <w:iCs/>
                <w:lang w:eastAsia="zh-CN"/>
              </w:rPr>
              <w:t>www.courts.wa.gov</w:t>
            </w:r>
            <w:r w:rsidRPr="00D02C8E">
              <w:rPr>
                <w:rFonts w:eastAsia="SimSun"/>
              </w:rPr>
              <w:fldChar w:fldCharType="end"/>
            </w:r>
            <w:r w:rsidRPr="00D02C8E">
              <w:rPr>
                <w:rFonts w:eastAsia="SimSun"/>
                <w:i/>
                <w:iCs/>
                <w:lang w:eastAsia="zh-CN"/>
              </w:rPr>
              <w:t>。</w:t>
            </w:r>
            <w:r w:rsidRPr="00D02C8E">
              <w:rPr>
                <w:rFonts w:eastAsia="SimSun"/>
                <w:i/>
                <w:iCs/>
                <w:lang w:eastAsia="zh-CN"/>
              </w:rPr>
              <w:t xml:space="preserve"> </w:t>
            </w:r>
          </w:p>
        </w:tc>
      </w:tr>
    </w:tbl>
    <w:p w14:paraId="26F2A51E" w14:textId="77777777" w:rsidR="00885DFB" w:rsidRPr="00D02C8E" w:rsidRDefault="000E732B" w:rsidP="00B1277C">
      <w:pPr>
        <w:tabs>
          <w:tab w:val="left" w:pos="8280"/>
        </w:tabs>
        <w:spacing w:before="120" w:after="0"/>
        <w:ind w:left="720" w:hanging="720"/>
        <w:outlineLvl w:val="1"/>
        <w:rPr>
          <w:rFonts w:ascii="Arial" w:eastAsia="SimSun" w:hAnsi="Arial" w:cs="Arial"/>
          <w:bCs/>
          <w:sz w:val="22"/>
          <w:szCs w:val="22"/>
        </w:rPr>
      </w:pPr>
      <w:r w:rsidRPr="00D02C8E">
        <w:rPr>
          <w:rFonts w:ascii="Arial" w:eastAsia="SimSun" w:hAnsi="Arial" w:cs="Arial"/>
          <w:b/>
          <w:bCs/>
          <w:sz w:val="22"/>
          <w:szCs w:val="22"/>
        </w:rPr>
        <w:lastRenderedPageBreak/>
        <w:t>1.</w:t>
      </w:r>
      <w:r w:rsidRPr="00D02C8E">
        <w:rPr>
          <w:rFonts w:ascii="Arial" w:eastAsia="SimSun" w:hAnsi="Arial" w:cs="Arial"/>
          <w:sz w:val="22"/>
          <w:szCs w:val="22"/>
        </w:rPr>
        <w:t xml:space="preserve"> </w:t>
      </w:r>
      <w:r w:rsidRPr="00D02C8E">
        <w:rPr>
          <w:rFonts w:ascii="Arial" w:eastAsia="SimSun" w:hAnsi="Arial" w:cs="Arial"/>
          <w:sz w:val="22"/>
          <w:szCs w:val="22"/>
        </w:rPr>
        <w:tab/>
        <w:t xml:space="preserve">My name is </w:t>
      </w:r>
      <w:r w:rsidRPr="00D02C8E">
        <w:rPr>
          <w:rFonts w:ascii="Arial" w:eastAsia="SimSun" w:hAnsi="Arial" w:cs="Arial"/>
          <w:sz w:val="22"/>
          <w:szCs w:val="22"/>
          <w:u w:val="single"/>
        </w:rPr>
        <w:tab/>
      </w:r>
      <w:r w:rsidRPr="00D02C8E">
        <w:rPr>
          <w:rFonts w:ascii="Arial" w:eastAsia="SimSun" w:hAnsi="Arial" w:cs="Arial"/>
          <w:sz w:val="22"/>
          <w:szCs w:val="22"/>
        </w:rPr>
        <w:t>.</w:t>
      </w:r>
    </w:p>
    <w:p w14:paraId="45B52805" w14:textId="77777777" w:rsidR="00E23192" w:rsidRPr="00D02C8E" w:rsidRDefault="00885DFB" w:rsidP="00870E59">
      <w:pPr>
        <w:tabs>
          <w:tab w:val="left" w:pos="8280"/>
        </w:tabs>
        <w:spacing w:after="0"/>
        <w:ind w:left="720" w:hanging="720"/>
        <w:outlineLvl w:val="1"/>
        <w:rPr>
          <w:rFonts w:ascii="Arial" w:eastAsia="SimSun" w:hAnsi="Arial" w:cs="Arial"/>
          <w:bCs/>
          <w:i/>
          <w:sz w:val="22"/>
          <w:szCs w:val="22"/>
        </w:rPr>
      </w:pPr>
      <w:r w:rsidRPr="00D02C8E">
        <w:rPr>
          <w:rFonts w:ascii="Arial" w:eastAsia="SimSun" w:hAnsi="Arial" w:cs="Arial"/>
          <w:i/>
          <w:iCs/>
          <w:sz w:val="22"/>
          <w:szCs w:val="22"/>
        </w:rPr>
        <w:tab/>
      </w:r>
      <w:r w:rsidRPr="00D02C8E">
        <w:rPr>
          <w:rFonts w:ascii="Arial" w:eastAsia="SimSun" w:hAnsi="Arial" w:cs="Arial"/>
          <w:i/>
          <w:iCs/>
          <w:sz w:val="22"/>
          <w:szCs w:val="22"/>
          <w:lang w:eastAsia="zh-CN"/>
        </w:rPr>
        <w:t>我叫</w:t>
      </w:r>
      <w:r w:rsidRPr="00D02C8E">
        <w:rPr>
          <w:rFonts w:ascii="Arial" w:eastAsia="SimSun" w:hAnsi="Arial" w:cs="Arial"/>
          <w:i/>
          <w:iCs/>
          <w:sz w:val="22"/>
          <w:szCs w:val="22"/>
          <w:lang w:eastAsia="zh-CN"/>
        </w:rPr>
        <w:t xml:space="preserve"> </w:t>
      </w:r>
    </w:p>
    <w:p w14:paraId="51CD2387" w14:textId="77777777" w:rsidR="00885DFB" w:rsidRPr="00D02C8E" w:rsidRDefault="00E23192" w:rsidP="00B1277C">
      <w:pPr>
        <w:tabs>
          <w:tab w:val="left" w:pos="8280"/>
        </w:tabs>
        <w:spacing w:before="120" w:after="0"/>
        <w:ind w:left="720" w:hanging="720"/>
        <w:outlineLvl w:val="1"/>
        <w:rPr>
          <w:rFonts w:ascii="Arial" w:eastAsia="SimSun" w:hAnsi="Arial" w:cs="Arial"/>
          <w:bCs/>
          <w:sz w:val="22"/>
          <w:szCs w:val="22"/>
        </w:rPr>
      </w:pPr>
      <w:r w:rsidRPr="00D02C8E">
        <w:rPr>
          <w:rFonts w:ascii="Arial" w:eastAsia="SimSun" w:hAnsi="Arial" w:cs="Arial"/>
          <w:b/>
          <w:bCs/>
          <w:sz w:val="22"/>
          <w:szCs w:val="22"/>
        </w:rPr>
        <w:t>2.</w:t>
      </w:r>
      <w:r w:rsidRPr="00D02C8E">
        <w:rPr>
          <w:rFonts w:ascii="Arial" w:eastAsia="SimSun" w:hAnsi="Arial" w:cs="Arial"/>
          <w:b/>
          <w:bCs/>
          <w:sz w:val="22"/>
          <w:szCs w:val="22"/>
        </w:rPr>
        <w:tab/>
      </w:r>
      <w:r w:rsidRPr="00D02C8E">
        <w:rPr>
          <w:rFonts w:ascii="Arial" w:eastAsia="SimSun" w:hAnsi="Arial" w:cs="Arial"/>
          <w:sz w:val="22"/>
          <w:szCs w:val="22"/>
        </w:rPr>
        <w:t>I ask the court to stop the other party (</w:t>
      </w:r>
      <w:r w:rsidRPr="00D02C8E">
        <w:rPr>
          <w:rFonts w:ascii="Arial" w:eastAsia="SimSun" w:hAnsi="Arial" w:cs="Arial"/>
          <w:i/>
          <w:iCs/>
          <w:sz w:val="22"/>
          <w:szCs w:val="22"/>
        </w:rPr>
        <w:t>name</w:t>
      </w:r>
      <w:r w:rsidRPr="00D02C8E">
        <w:rPr>
          <w:rFonts w:ascii="Arial" w:eastAsia="SimSun" w:hAnsi="Arial" w:cs="Arial"/>
          <w:sz w:val="22"/>
          <w:szCs w:val="22"/>
        </w:rPr>
        <w:t>)</w:t>
      </w:r>
      <w:r w:rsidRPr="00D02C8E">
        <w:rPr>
          <w:rFonts w:ascii="Arial" w:eastAsia="SimSun" w:hAnsi="Arial" w:cs="Arial"/>
          <w:i/>
          <w:iCs/>
          <w:sz w:val="22"/>
          <w:szCs w:val="22"/>
        </w:rPr>
        <w:t>:</w:t>
      </w:r>
      <w:r w:rsidRPr="00D02C8E">
        <w:rPr>
          <w:rFonts w:ascii="Arial" w:eastAsia="SimSun" w:hAnsi="Arial" w:cs="Arial"/>
          <w:sz w:val="22"/>
          <w:szCs w:val="22"/>
        </w:rPr>
        <w:t xml:space="preserve">  </w:t>
      </w:r>
      <w:r w:rsidRPr="00D02C8E">
        <w:rPr>
          <w:rFonts w:ascii="Arial" w:eastAsia="SimSun" w:hAnsi="Arial" w:cs="Arial"/>
          <w:sz w:val="22"/>
          <w:szCs w:val="22"/>
          <w:u w:val="single"/>
        </w:rPr>
        <w:tab/>
        <w:t>______</w:t>
      </w:r>
      <w:r w:rsidRPr="00D02C8E">
        <w:rPr>
          <w:rFonts w:ascii="Arial" w:eastAsia="SimSun" w:hAnsi="Arial" w:cs="Arial"/>
          <w:sz w:val="22"/>
          <w:szCs w:val="22"/>
        </w:rPr>
        <w:t>__</w:t>
      </w:r>
      <w:r w:rsidRPr="00D02C8E">
        <w:rPr>
          <w:rFonts w:ascii="Arial" w:eastAsia="SimSun" w:hAnsi="Arial" w:cs="Arial"/>
          <w:sz w:val="22"/>
          <w:szCs w:val="22"/>
        </w:rPr>
        <w:br/>
        <w:t>from the abusive use of litigation.</w:t>
      </w:r>
    </w:p>
    <w:p w14:paraId="45D8D878" w14:textId="77777777" w:rsidR="00675656" w:rsidRPr="00D02C8E" w:rsidRDefault="0000557B" w:rsidP="00870E59">
      <w:pPr>
        <w:tabs>
          <w:tab w:val="left" w:pos="8280"/>
        </w:tabs>
        <w:spacing w:after="0"/>
        <w:ind w:left="720" w:hanging="720"/>
        <w:outlineLvl w:val="1"/>
        <w:rPr>
          <w:rFonts w:ascii="Arial" w:eastAsia="SimSun" w:hAnsi="Arial" w:cs="Arial"/>
          <w:b/>
          <w:i/>
          <w:sz w:val="22"/>
          <w:szCs w:val="22"/>
        </w:rPr>
      </w:pPr>
      <w:r w:rsidRPr="00D02C8E">
        <w:rPr>
          <w:rFonts w:ascii="Arial" w:eastAsia="SimSun" w:hAnsi="Arial" w:cs="Arial"/>
          <w:i/>
          <w:iCs/>
          <w:sz w:val="22"/>
          <w:szCs w:val="22"/>
        </w:rPr>
        <w:tab/>
      </w:r>
      <w:r w:rsidRPr="00D02C8E">
        <w:rPr>
          <w:rFonts w:ascii="Arial" w:eastAsia="SimSun" w:hAnsi="Arial" w:cs="Arial"/>
          <w:i/>
          <w:iCs/>
          <w:sz w:val="22"/>
          <w:szCs w:val="22"/>
          <w:lang w:eastAsia="zh-CN"/>
        </w:rPr>
        <w:t>我请求法院阻止另一方（姓名）：</w:t>
      </w:r>
      <w:r w:rsidRPr="00D02C8E">
        <w:rPr>
          <w:rFonts w:ascii="Arial" w:eastAsia="SimSun" w:hAnsi="Arial" w:cs="Arial"/>
          <w:i/>
          <w:iCs/>
          <w:sz w:val="22"/>
          <w:szCs w:val="22"/>
          <w:lang w:eastAsia="zh-CN"/>
        </w:rPr>
        <w:br/>
      </w:r>
      <w:r w:rsidRPr="00D02C8E">
        <w:rPr>
          <w:rFonts w:ascii="Arial" w:eastAsia="SimSun" w:hAnsi="Arial" w:cs="Arial"/>
          <w:i/>
          <w:iCs/>
          <w:sz w:val="22"/>
          <w:szCs w:val="22"/>
          <w:lang w:eastAsia="zh-CN"/>
        </w:rPr>
        <w:t>滥用诉讼。</w:t>
      </w:r>
      <w:r w:rsidRPr="00D02C8E">
        <w:rPr>
          <w:rFonts w:ascii="Arial" w:eastAsia="SimSun" w:hAnsi="Arial" w:cs="Arial"/>
          <w:i/>
          <w:iCs/>
          <w:sz w:val="22"/>
          <w:szCs w:val="22"/>
          <w:lang w:eastAsia="zh-CN"/>
        </w:rPr>
        <w:t xml:space="preserve"> </w:t>
      </w:r>
    </w:p>
    <w:p w14:paraId="2AF5590C" w14:textId="77777777" w:rsidR="00885DFB" w:rsidRPr="00D02C8E" w:rsidRDefault="001F41C2" w:rsidP="00B1277C">
      <w:pPr>
        <w:pStyle w:val="WAItem"/>
        <w:keepNext w:val="0"/>
        <w:numPr>
          <w:ilvl w:val="0"/>
          <w:numId w:val="0"/>
        </w:numPr>
        <w:tabs>
          <w:tab w:val="clear" w:pos="547"/>
        </w:tabs>
        <w:spacing w:before="120"/>
        <w:ind w:left="720" w:hanging="720"/>
        <w:rPr>
          <w:rFonts w:eastAsia="SimSun"/>
          <w:sz w:val="22"/>
          <w:szCs w:val="22"/>
        </w:rPr>
      </w:pPr>
      <w:r w:rsidRPr="00D02C8E">
        <w:rPr>
          <w:rFonts w:eastAsia="SimSun"/>
          <w:bCs/>
          <w:sz w:val="22"/>
          <w:szCs w:val="22"/>
        </w:rPr>
        <w:t xml:space="preserve">3. </w:t>
      </w:r>
      <w:r w:rsidRPr="00D02C8E">
        <w:rPr>
          <w:rFonts w:eastAsia="SimSun"/>
          <w:bCs/>
          <w:sz w:val="22"/>
          <w:szCs w:val="22"/>
        </w:rPr>
        <w:tab/>
        <w:t>Relationship</w:t>
      </w:r>
    </w:p>
    <w:p w14:paraId="2165F8F4" w14:textId="77777777" w:rsidR="00D42B37" w:rsidRPr="00D02C8E" w:rsidRDefault="00885DFB" w:rsidP="00870E59">
      <w:pPr>
        <w:pStyle w:val="WAItem"/>
        <w:keepNext w:val="0"/>
        <w:numPr>
          <w:ilvl w:val="0"/>
          <w:numId w:val="0"/>
        </w:numPr>
        <w:tabs>
          <w:tab w:val="clear" w:pos="547"/>
        </w:tabs>
        <w:spacing w:before="0"/>
        <w:ind w:left="720" w:hanging="720"/>
        <w:rPr>
          <w:rFonts w:eastAsia="SimSun"/>
          <w:i/>
          <w:sz w:val="22"/>
          <w:szCs w:val="22"/>
        </w:rPr>
      </w:pPr>
      <w:r w:rsidRPr="00D02C8E">
        <w:rPr>
          <w:rFonts w:eastAsia="SimSun"/>
          <w:bCs/>
          <w:i/>
          <w:iCs/>
          <w:sz w:val="22"/>
          <w:szCs w:val="22"/>
        </w:rPr>
        <w:tab/>
      </w:r>
      <w:r w:rsidRPr="00D02C8E">
        <w:rPr>
          <w:rFonts w:eastAsia="SimSun"/>
          <w:bCs/>
          <w:i/>
          <w:iCs/>
          <w:sz w:val="22"/>
          <w:szCs w:val="22"/>
          <w:lang w:eastAsia="zh-CN"/>
        </w:rPr>
        <w:t>关系</w:t>
      </w:r>
    </w:p>
    <w:p w14:paraId="600C6914" w14:textId="77777777" w:rsidR="00885DFB" w:rsidRPr="00D02C8E" w:rsidRDefault="00D42B37" w:rsidP="00B1277C">
      <w:pPr>
        <w:pStyle w:val="WABody38flush"/>
        <w:ind w:left="720"/>
        <w:rPr>
          <w:rFonts w:eastAsia="SimSun"/>
          <w:i/>
          <w:iCs/>
        </w:rPr>
      </w:pPr>
      <w:r w:rsidRPr="00D02C8E">
        <w:rPr>
          <w:rFonts w:eastAsia="SimSun"/>
        </w:rPr>
        <w:t>The other party and I are intimate partners because we are (</w:t>
      </w:r>
      <w:r w:rsidRPr="00D02C8E">
        <w:rPr>
          <w:rFonts w:eastAsia="SimSun"/>
          <w:i/>
          <w:iCs/>
        </w:rPr>
        <w:t>check all that apply</w:t>
      </w:r>
      <w:r w:rsidRPr="00D02C8E">
        <w:rPr>
          <w:rFonts w:eastAsia="SimSun"/>
        </w:rPr>
        <w:t>)</w:t>
      </w:r>
      <w:r w:rsidRPr="00D02C8E">
        <w:rPr>
          <w:rFonts w:eastAsia="SimSun"/>
          <w:i/>
          <w:iCs/>
        </w:rPr>
        <w:t>:</w:t>
      </w:r>
    </w:p>
    <w:p w14:paraId="57280632" w14:textId="77777777" w:rsidR="00D42B37" w:rsidRPr="00D02C8E" w:rsidRDefault="00885DFB" w:rsidP="00870E59">
      <w:pPr>
        <w:pStyle w:val="WABody38flush"/>
        <w:spacing w:before="0"/>
        <w:ind w:left="720"/>
        <w:rPr>
          <w:rFonts w:eastAsia="SimSun"/>
          <w:i/>
        </w:rPr>
      </w:pPr>
      <w:r w:rsidRPr="00D02C8E">
        <w:rPr>
          <w:rFonts w:eastAsia="SimSun"/>
          <w:i/>
          <w:iCs/>
          <w:lang w:eastAsia="zh-CN"/>
        </w:rPr>
        <w:t>另一方和我是亲密伴侣，因为我们（请勾选所有适用项）：</w:t>
      </w:r>
    </w:p>
    <w:p w14:paraId="35829584" w14:textId="77777777" w:rsidR="00885DFB" w:rsidRPr="00D02C8E" w:rsidRDefault="00E24CBD" w:rsidP="00B1277C">
      <w:pPr>
        <w:pStyle w:val="ListParagraph"/>
        <w:spacing w:before="60"/>
        <w:ind w:left="1080" w:hanging="360"/>
        <w:contextualSpacing w:val="0"/>
        <w:rPr>
          <w:rFonts w:ascii="Arial" w:eastAsia="SimSun" w:hAnsi="Arial" w:cs="Arial"/>
          <w:sz w:val="22"/>
          <w:szCs w:val="22"/>
        </w:rPr>
      </w:pPr>
      <w:proofErr w:type="gramStart"/>
      <w:r w:rsidRPr="00D02C8E">
        <w:rPr>
          <w:rFonts w:ascii="Arial" w:eastAsia="SimSun" w:hAnsi="Arial" w:cs="Arial"/>
          <w:sz w:val="22"/>
          <w:szCs w:val="22"/>
        </w:rPr>
        <w:t>[  ]</w:t>
      </w:r>
      <w:proofErr w:type="gramEnd"/>
      <w:r w:rsidRPr="00D02C8E">
        <w:rPr>
          <w:rFonts w:ascii="Arial" w:eastAsia="SimSun" w:hAnsi="Arial" w:cs="Arial"/>
          <w:sz w:val="22"/>
          <w:szCs w:val="22"/>
        </w:rPr>
        <w:tab/>
        <w:t>current or former spouses or domestic partners</w:t>
      </w:r>
    </w:p>
    <w:p w14:paraId="6DAEAB43" w14:textId="77777777" w:rsidR="00E24CBD" w:rsidRPr="00D02C8E" w:rsidRDefault="00437D12" w:rsidP="00870E59">
      <w:pPr>
        <w:pStyle w:val="ListParagraph"/>
        <w:ind w:left="1080" w:hanging="360"/>
        <w:contextualSpacing w:val="0"/>
        <w:rPr>
          <w:rFonts w:ascii="Arial" w:eastAsia="SimSun" w:hAnsi="Arial" w:cs="Arial"/>
          <w:i/>
          <w:sz w:val="22"/>
          <w:szCs w:val="22"/>
        </w:rPr>
      </w:pPr>
      <w:r w:rsidRPr="00D02C8E">
        <w:rPr>
          <w:rFonts w:ascii="Arial" w:eastAsia="SimSun" w:hAnsi="Arial" w:cs="Arial"/>
          <w:i/>
          <w:iCs/>
          <w:sz w:val="22"/>
          <w:szCs w:val="22"/>
        </w:rPr>
        <w:tab/>
      </w:r>
      <w:r w:rsidRPr="00D02C8E">
        <w:rPr>
          <w:rFonts w:ascii="Arial" w:eastAsia="SimSun" w:hAnsi="Arial" w:cs="Arial"/>
          <w:i/>
          <w:iCs/>
          <w:sz w:val="22"/>
          <w:szCs w:val="22"/>
          <w:lang w:eastAsia="zh-CN"/>
        </w:rPr>
        <w:t>现任或前任配偶或同居伴侣</w:t>
      </w:r>
    </w:p>
    <w:p w14:paraId="60ED2006" w14:textId="77777777" w:rsidR="00885DFB" w:rsidRPr="00D02C8E" w:rsidRDefault="00C926BE" w:rsidP="00B1277C">
      <w:pPr>
        <w:pStyle w:val="ListParagraph"/>
        <w:spacing w:before="60"/>
        <w:ind w:left="1080" w:hanging="360"/>
        <w:contextualSpacing w:val="0"/>
        <w:rPr>
          <w:rFonts w:ascii="Arial" w:eastAsia="SimSun" w:hAnsi="Arial" w:cs="Arial"/>
          <w:sz w:val="22"/>
          <w:szCs w:val="22"/>
        </w:rPr>
      </w:pPr>
      <w:proofErr w:type="gramStart"/>
      <w:r w:rsidRPr="00D02C8E">
        <w:rPr>
          <w:rFonts w:ascii="Arial" w:eastAsia="SimSun" w:hAnsi="Arial" w:cs="Arial"/>
          <w:sz w:val="22"/>
          <w:szCs w:val="22"/>
        </w:rPr>
        <w:t>[  ]</w:t>
      </w:r>
      <w:proofErr w:type="gramEnd"/>
      <w:r w:rsidRPr="00D02C8E">
        <w:rPr>
          <w:rFonts w:ascii="Arial" w:eastAsia="SimSun" w:hAnsi="Arial" w:cs="Arial"/>
          <w:sz w:val="22"/>
          <w:szCs w:val="22"/>
        </w:rPr>
        <w:tab/>
        <w:t>parents of a child-in-common (unless child was conceived through sexual assault)</w:t>
      </w:r>
    </w:p>
    <w:p w14:paraId="03F27B99" w14:textId="77777777" w:rsidR="00E24CBD" w:rsidRPr="00D02C8E" w:rsidRDefault="00437D12" w:rsidP="00870E59">
      <w:pPr>
        <w:pStyle w:val="ListParagraph"/>
        <w:ind w:left="1080" w:hanging="360"/>
        <w:contextualSpacing w:val="0"/>
        <w:rPr>
          <w:rFonts w:ascii="Arial" w:eastAsia="SimSun" w:hAnsi="Arial" w:cs="Arial"/>
          <w:i/>
          <w:spacing w:val="-2"/>
          <w:sz w:val="22"/>
          <w:szCs w:val="22"/>
        </w:rPr>
      </w:pPr>
      <w:r w:rsidRPr="00D02C8E">
        <w:rPr>
          <w:rFonts w:ascii="Arial" w:eastAsia="SimSun" w:hAnsi="Arial" w:cs="Arial"/>
          <w:i/>
          <w:iCs/>
          <w:sz w:val="22"/>
          <w:szCs w:val="22"/>
        </w:rPr>
        <w:tab/>
      </w:r>
      <w:r w:rsidRPr="00D02C8E">
        <w:rPr>
          <w:rFonts w:ascii="Arial" w:eastAsia="SimSun" w:hAnsi="Arial" w:cs="Arial"/>
          <w:i/>
          <w:iCs/>
          <w:sz w:val="22"/>
          <w:szCs w:val="22"/>
          <w:lang w:eastAsia="zh-CN"/>
        </w:rPr>
        <w:t>共同子女的父母（除非孩子是通过性侵犯怀上的）</w:t>
      </w:r>
    </w:p>
    <w:p w14:paraId="087C41E6" w14:textId="77777777" w:rsidR="00885DFB" w:rsidRPr="00D02C8E" w:rsidRDefault="00C926BE" w:rsidP="00B1277C">
      <w:pPr>
        <w:pStyle w:val="ListParagraph"/>
        <w:tabs>
          <w:tab w:val="left" w:pos="5400"/>
        </w:tabs>
        <w:spacing w:before="60"/>
        <w:ind w:left="1080" w:hanging="360"/>
        <w:contextualSpacing w:val="0"/>
        <w:rPr>
          <w:rFonts w:ascii="Arial" w:eastAsia="SimSun" w:hAnsi="Arial" w:cs="Arial"/>
          <w:sz w:val="22"/>
          <w:szCs w:val="22"/>
        </w:rPr>
      </w:pPr>
      <w:proofErr w:type="gramStart"/>
      <w:r w:rsidRPr="00D02C8E">
        <w:rPr>
          <w:rFonts w:ascii="Arial" w:eastAsia="SimSun" w:hAnsi="Arial" w:cs="Arial"/>
          <w:sz w:val="22"/>
          <w:szCs w:val="22"/>
        </w:rPr>
        <w:lastRenderedPageBreak/>
        <w:t>[  ]</w:t>
      </w:r>
      <w:proofErr w:type="gramEnd"/>
      <w:r w:rsidRPr="00D02C8E">
        <w:rPr>
          <w:rFonts w:ascii="Arial" w:eastAsia="SimSun" w:hAnsi="Arial" w:cs="Arial"/>
          <w:sz w:val="22"/>
          <w:szCs w:val="22"/>
        </w:rPr>
        <w:tab/>
        <w:t>current or former dating relationship (age 13 or older) who</w:t>
      </w:r>
      <w:r w:rsidRPr="00D02C8E">
        <w:rPr>
          <w:rFonts w:ascii="Arial" w:eastAsia="SimSun" w:hAnsi="Arial" w:cs="Arial"/>
          <w:sz w:val="22"/>
          <w:szCs w:val="22"/>
        </w:rPr>
        <w:br/>
      </w:r>
      <w:proofErr w:type="gramStart"/>
      <w:r w:rsidRPr="00D02C8E">
        <w:rPr>
          <w:rFonts w:ascii="Arial" w:eastAsia="SimSun" w:hAnsi="Arial" w:cs="Arial"/>
          <w:sz w:val="22"/>
          <w:szCs w:val="22"/>
        </w:rPr>
        <w:t>[  ]</w:t>
      </w:r>
      <w:proofErr w:type="gramEnd"/>
      <w:r w:rsidRPr="00D02C8E">
        <w:rPr>
          <w:rFonts w:ascii="Arial" w:eastAsia="SimSun" w:hAnsi="Arial" w:cs="Arial"/>
          <w:sz w:val="22"/>
          <w:szCs w:val="22"/>
        </w:rPr>
        <w:t xml:space="preserve"> never lived together</w:t>
      </w:r>
      <w:r w:rsidRPr="00D02C8E">
        <w:rPr>
          <w:rFonts w:ascii="Arial" w:eastAsia="SimSun" w:hAnsi="Arial" w:cs="Arial"/>
          <w:sz w:val="22"/>
          <w:szCs w:val="22"/>
        </w:rPr>
        <w:tab/>
      </w:r>
      <w:proofErr w:type="gramStart"/>
      <w:r w:rsidRPr="00D02C8E">
        <w:rPr>
          <w:rFonts w:ascii="Arial" w:eastAsia="SimSun" w:hAnsi="Arial" w:cs="Arial"/>
          <w:sz w:val="22"/>
          <w:szCs w:val="22"/>
        </w:rPr>
        <w:t>[  ]</w:t>
      </w:r>
      <w:proofErr w:type="gramEnd"/>
      <w:r w:rsidRPr="00D02C8E">
        <w:rPr>
          <w:rFonts w:ascii="Arial" w:eastAsia="SimSun" w:hAnsi="Arial" w:cs="Arial"/>
          <w:sz w:val="22"/>
          <w:szCs w:val="22"/>
        </w:rPr>
        <w:t xml:space="preserve"> live or have lived together</w:t>
      </w:r>
    </w:p>
    <w:p w14:paraId="21F8D991" w14:textId="77777777" w:rsidR="00E24CBD" w:rsidRPr="00D02C8E" w:rsidRDefault="00437D12" w:rsidP="00870E59">
      <w:pPr>
        <w:pStyle w:val="ListParagraph"/>
        <w:tabs>
          <w:tab w:val="left" w:pos="5400"/>
        </w:tabs>
        <w:ind w:left="1080" w:hanging="360"/>
        <w:contextualSpacing w:val="0"/>
        <w:rPr>
          <w:rFonts w:ascii="Arial" w:eastAsia="SimSun" w:hAnsi="Arial" w:cs="Arial"/>
          <w:i/>
          <w:sz w:val="22"/>
          <w:szCs w:val="22"/>
        </w:rPr>
      </w:pPr>
      <w:r w:rsidRPr="00D02C8E">
        <w:rPr>
          <w:rFonts w:ascii="Arial" w:eastAsia="SimSun" w:hAnsi="Arial" w:cs="Arial"/>
          <w:i/>
          <w:iCs/>
          <w:sz w:val="22"/>
          <w:szCs w:val="22"/>
        </w:rPr>
        <w:tab/>
      </w:r>
      <w:r w:rsidRPr="00D02C8E">
        <w:rPr>
          <w:rFonts w:ascii="Arial" w:eastAsia="SimSun" w:hAnsi="Arial" w:cs="Arial"/>
          <w:i/>
          <w:iCs/>
          <w:sz w:val="22"/>
          <w:szCs w:val="22"/>
          <w:lang w:eastAsia="zh-CN"/>
        </w:rPr>
        <w:t>当前或以前是约会关系（</w:t>
      </w:r>
      <w:r w:rsidRPr="00D02C8E">
        <w:rPr>
          <w:rFonts w:ascii="Arial" w:eastAsia="SimSun" w:hAnsi="Arial" w:cs="Arial"/>
          <w:i/>
          <w:iCs/>
          <w:sz w:val="22"/>
          <w:szCs w:val="22"/>
          <w:lang w:eastAsia="zh-CN"/>
        </w:rPr>
        <w:t>13</w:t>
      </w:r>
      <w:r w:rsidRPr="00D02C8E">
        <w:rPr>
          <w:rFonts w:ascii="Arial" w:eastAsia="SimSun" w:hAnsi="Arial" w:cs="Arial"/>
          <w:i/>
          <w:iCs/>
          <w:sz w:val="22"/>
          <w:szCs w:val="22"/>
          <w:lang w:eastAsia="zh-CN"/>
        </w:rPr>
        <w:t>岁或以上）</w:t>
      </w:r>
      <w:r w:rsidRPr="00D02C8E">
        <w:rPr>
          <w:rFonts w:ascii="Arial" w:eastAsia="SimSun" w:hAnsi="Arial" w:cs="Arial"/>
          <w:i/>
          <w:iCs/>
          <w:sz w:val="22"/>
          <w:szCs w:val="22"/>
          <w:lang w:eastAsia="zh-CN"/>
        </w:rPr>
        <w:br/>
        <w:t xml:space="preserve">[-] </w:t>
      </w:r>
      <w:r w:rsidRPr="00D02C8E">
        <w:rPr>
          <w:rFonts w:ascii="Arial" w:eastAsia="SimSun" w:hAnsi="Arial" w:cs="Arial"/>
          <w:i/>
          <w:iCs/>
          <w:sz w:val="22"/>
          <w:szCs w:val="22"/>
          <w:lang w:eastAsia="zh-CN"/>
        </w:rPr>
        <w:t>从未同居</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w:t>
      </w:r>
      <w:r w:rsidRPr="00D02C8E">
        <w:rPr>
          <w:rFonts w:ascii="Arial" w:eastAsia="SimSun" w:hAnsi="Arial" w:cs="Arial"/>
          <w:i/>
          <w:iCs/>
          <w:sz w:val="22"/>
          <w:szCs w:val="22"/>
          <w:lang w:eastAsia="zh-CN"/>
        </w:rPr>
        <w:t>生活或曾经生活在一起</w:t>
      </w:r>
    </w:p>
    <w:p w14:paraId="62BF4E50" w14:textId="77777777" w:rsidR="00885DFB" w:rsidRPr="00D02C8E" w:rsidRDefault="001F41C2" w:rsidP="00B1277C">
      <w:pPr>
        <w:pStyle w:val="WAItem"/>
        <w:keepNext w:val="0"/>
        <w:numPr>
          <w:ilvl w:val="0"/>
          <w:numId w:val="0"/>
        </w:numPr>
        <w:tabs>
          <w:tab w:val="clear" w:pos="547"/>
        </w:tabs>
        <w:spacing w:before="240"/>
        <w:ind w:left="720" w:hanging="720"/>
        <w:rPr>
          <w:rFonts w:eastAsia="SimSun"/>
          <w:sz w:val="22"/>
          <w:szCs w:val="22"/>
        </w:rPr>
      </w:pPr>
      <w:r w:rsidRPr="00D02C8E">
        <w:rPr>
          <w:rFonts w:eastAsia="SimSun"/>
          <w:bCs/>
          <w:sz w:val="22"/>
          <w:szCs w:val="22"/>
        </w:rPr>
        <w:t xml:space="preserve">4. </w:t>
      </w:r>
      <w:r w:rsidRPr="00D02C8E">
        <w:rPr>
          <w:rFonts w:eastAsia="SimSun"/>
          <w:bCs/>
          <w:sz w:val="22"/>
          <w:szCs w:val="22"/>
        </w:rPr>
        <w:tab/>
        <w:t>A court has found domestic violence</w:t>
      </w:r>
    </w:p>
    <w:p w14:paraId="602C4D92" w14:textId="77777777" w:rsidR="001A4632" w:rsidRPr="00D02C8E" w:rsidRDefault="00885DFB" w:rsidP="00870E59">
      <w:pPr>
        <w:pStyle w:val="WAItem"/>
        <w:keepNext w:val="0"/>
        <w:numPr>
          <w:ilvl w:val="0"/>
          <w:numId w:val="0"/>
        </w:numPr>
        <w:tabs>
          <w:tab w:val="clear" w:pos="547"/>
        </w:tabs>
        <w:spacing w:before="0"/>
        <w:ind w:left="720" w:hanging="720"/>
        <w:rPr>
          <w:rFonts w:eastAsia="SimSun"/>
          <w:i/>
          <w:sz w:val="22"/>
          <w:szCs w:val="22"/>
        </w:rPr>
      </w:pPr>
      <w:r w:rsidRPr="00D02C8E">
        <w:rPr>
          <w:rFonts w:eastAsia="SimSun"/>
          <w:bCs/>
          <w:i/>
          <w:iCs/>
          <w:sz w:val="22"/>
          <w:szCs w:val="22"/>
        </w:rPr>
        <w:tab/>
      </w:r>
      <w:r w:rsidRPr="00D02C8E">
        <w:rPr>
          <w:rFonts w:eastAsia="SimSun"/>
          <w:bCs/>
          <w:i/>
          <w:iCs/>
          <w:sz w:val="22"/>
          <w:szCs w:val="22"/>
          <w:lang w:eastAsia="zh-CN"/>
        </w:rPr>
        <w:t>法院认定存在家庭暴力</w:t>
      </w:r>
      <w:r w:rsidRPr="00D02C8E">
        <w:rPr>
          <w:rFonts w:eastAsia="SimSun"/>
          <w:bCs/>
          <w:i/>
          <w:iCs/>
          <w:sz w:val="22"/>
          <w:szCs w:val="22"/>
          <w:lang w:eastAsia="zh-CN"/>
        </w:rPr>
        <w:t xml:space="preserve"> </w:t>
      </w:r>
    </w:p>
    <w:p w14:paraId="1EA8B335" w14:textId="77777777" w:rsidR="00885DFB" w:rsidRPr="00D02C8E" w:rsidRDefault="005E335D" w:rsidP="00B1277C">
      <w:pPr>
        <w:pStyle w:val="WABody38flush"/>
        <w:spacing w:before="0"/>
        <w:ind w:left="720"/>
        <w:rPr>
          <w:rFonts w:eastAsia="SimSun"/>
          <w:iCs/>
        </w:rPr>
      </w:pPr>
      <w:r w:rsidRPr="00D02C8E">
        <w:rPr>
          <w:rFonts w:eastAsia="SimSun"/>
        </w:rPr>
        <w:t>(</w:t>
      </w:r>
      <w:r w:rsidRPr="00D02C8E">
        <w:rPr>
          <w:rFonts w:eastAsia="SimSun"/>
          <w:i/>
          <w:iCs/>
        </w:rPr>
        <w:t>Check all that apply and attach a copy of the order/s, if you have them</w:t>
      </w:r>
      <w:r w:rsidRPr="00D02C8E">
        <w:rPr>
          <w:rFonts w:eastAsia="SimSun"/>
        </w:rPr>
        <w:t>)</w:t>
      </w:r>
    </w:p>
    <w:p w14:paraId="48EFB193" w14:textId="77777777" w:rsidR="005E335D" w:rsidRPr="00D02C8E" w:rsidRDefault="00885DFB" w:rsidP="00870E59">
      <w:pPr>
        <w:pStyle w:val="WABody38flush"/>
        <w:spacing w:before="0"/>
        <w:ind w:left="720"/>
        <w:rPr>
          <w:rFonts w:eastAsia="SimSun"/>
          <w:i/>
        </w:rPr>
      </w:pPr>
      <w:r w:rsidRPr="00D02C8E">
        <w:rPr>
          <w:rFonts w:eastAsia="SimSun"/>
          <w:i/>
          <w:iCs/>
          <w:lang w:eastAsia="zh-CN"/>
        </w:rPr>
        <w:t>（勾选所有适用项，并附上命令副本（如果有））</w:t>
      </w:r>
    </w:p>
    <w:p w14:paraId="2E7C2C85" w14:textId="77777777" w:rsidR="00885DFB" w:rsidRPr="00D02C8E" w:rsidRDefault="001A4632" w:rsidP="00B1277C">
      <w:pPr>
        <w:pStyle w:val="WABody38hanging6above"/>
        <w:tabs>
          <w:tab w:val="left" w:pos="9270"/>
        </w:tabs>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 xml:space="preserve">Domestic Violence Protection Order – </w:t>
      </w:r>
      <w:r w:rsidRPr="00D02C8E">
        <w:rPr>
          <w:rFonts w:eastAsia="SimSun"/>
        </w:rPr>
        <w:t>There is or was a DVPO protecting me from the other party. The order was signed on (</w:t>
      </w:r>
      <w:r w:rsidRPr="00D02C8E">
        <w:rPr>
          <w:rFonts w:eastAsia="SimSun"/>
          <w:i/>
          <w:iCs/>
        </w:rPr>
        <w:t>date</w:t>
      </w:r>
      <w:r w:rsidRPr="00D02C8E">
        <w:rPr>
          <w:rFonts w:eastAsia="SimSun"/>
        </w:rPr>
        <w:t xml:space="preserve">) </w:t>
      </w:r>
      <w:r w:rsidRPr="00D02C8E">
        <w:rPr>
          <w:rFonts w:eastAsia="SimSun"/>
          <w:u w:val="single"/>
        </w:rPr>
        <w:tab/>
      </w:r>
      <w:r w:rsidRPr="00D02C8E">
        <w:rPr>
          <w:rFonts w:eastAsia="SimSun"/>
        </w:rPr>
        <w:t xml:space="preserve"> in (</w:t>
      </w:r>
      <w:r w:rsidRPr="00D02C8E">
        <w:rPr>
          <w:rFonts w:eastAsia="SimSun"/>
          <w:i/>
          <w:iCs/>
        </w:rPr>
        <w:t>county, state</w:t>
      </w:r>
      <w:r w:rsidRPr="00D02C8E">
        <w:rPr>
          <w:rFonts w:eastAsia="SimSun"/>
        </w:rPr>
        <w:t xml:space="preserve">) </w:t>
      </w:r>
      <w:r w:rsidRPr="00D02C8E">
        <w:rPr>
          <w:rFonts w:eastAsia="SimSun"/>
          <w:u w:val="single"/>
        </w:rPr>
        <w:tab/>
      </w:r>
      <w:r w:rsidRPr="00D02C8E">
        <w:rPr>
          <w:rFonts w:eastAsia="SimSun"/>
        </w:rPr>
        <w:t xml:space="preserve"> in case number </w:t>
      </w:r>
      <w:r w:rsidRPr="00D02C8E">
        <w:rPr>
          <w:rFonts w:eastAsia="SimSun"/>
          <w:u w:val="single"/>
        </w:rPr>
        <w:tab/>
      </w:r>
      <w:r w:rsidRPr="00D02C8E">
        <w:rPr>
          <w:rFonts w:eastAsia="SimSun"/>
        </w:rPr>
        <w:t>.</w:t>
      </w:r>
    </w:p>
    <w:p w14:paraId="6CC4B52B" w14:textId="77777777" w:rsidR="001A4632" w:rsidRPr="00D02C8E" w:rsidRDefault="00654B92" w:rsidP="00870E59">
      <w:pPr>
        <w:pStyle w:val="WABody38hanging6above"/>
        <w:tabs>
          <w:tab w:val="left" w:pos="9270"/>
        </w:tabs>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家庭暴力保护令</w:t>
      </w:r>
      <w:r w:rsidRPr="00D02C8E">
        <w:rPr>
          <w:rFonts w:eastAsia="SimSun"/>
          <w:b/>
          <w:bCs/>
          <w:i/>
          <w:iCs/>
          <w:lang w:eastAsia="zh-CN"/>
        </w:rPr>
        <w:t xml:space="preserve"> - </w:t>
      </w:r>
      <w:r w:rsidRPr="00D02C8E">
        <w:rPr>
          <w:rFonts w:eastAsia="SimSun"/>
          <w:i/>
          <w:iCs/>
          <w:lang w:eastAsia="zh-CN"/>
        </w:rPr>
        <w:t>下达了或曾下达过</w:t>
      </w:r>
      <w:r w:rsidRPr="00D02C8E">
        <w:rPr>
          <w:rFonts w:eastAsia="SimSun"/>
          <w:i/>
          <w:iCs/>
          <w:lang w:eastAsia="zh-CN"/>
        </w:rPr>
        <w:t>DVPO</w:t>
      </w:r>
      <w:r w:rsidRPr="00D02C8E">
        <w:rPr>
          <w:rFonts w:eastAsia="SimSun"/>
          <w:i/>
          <w:iCs/>
          <w:lang w:eastAsia="zh-CN"/>
        </w:rPr>
        <w:t>保护我免受另一方侵害。命令签署于（日期）</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（县、州）</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所属案件编号</w:t>
      </w:r>
    </w:p>
    <w:p w14:paraId="51671E11" w14:textId="77777777" w:rsidR="00885DFB" w:rsidRPr="00D02C8E" w:rsidRDefault="005E335D" w:rsidP="00B1277C">
      <w:pPr>
        <w:pStyle w:val="WABody38hanging6above"/>
        <w:tabs>
          <w:tab w:val="left" w:pos="3960"/>
          <w:tab w:val="left" w:pos="5580"/>
          <w:tab w:val="left" w:pos="9270"/>
        </w:tabs>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 xml:space="preserve">Restraining Order – </w:t>
      </w:r>
      <w:r w:rsidRPr="00D02C8E">
        <w:rPr>
          <w:rFonts w:eastAsia="SimSun"/>
        </w:rPr>
        <w:t xml:space="preserve">There is or was a restraining order in a family law case protecting me from the other party. The court made a specific finding that the order was necessary because of domestic violence. The order was signed on </w:t>
      </w:r>
      <w:r w:rsidRPr="00D02C8E">
        <w:rPr>
          <w:rFonts w:eastAsia="SimSun"/>
        </w:rPr>
        <w:br/>
        <w:t>(</w:t>
      </w:r>
      <w:r w:rsidRPr="00D02C8E">
        <w:rPr>
          <w:rFonts w:eastAsia="SimSun"/>
          <w:i/>
          <w:iCs/>
        </w:rPr>
        <w:t>date</w:t>
      </w:r>
      <w:r w:rsidRPr="00D02C8E">
        <w:rPr>
          <w:rFonts w:eastAsia="SimSun"/>
        </w:rPr>
        <w:t xml:space="preserve">) </w:t>
      </w:r>
      <w:r w:rsidRPr="00D02C8E">
        <w:rPr>
          <w:rFonts w:eastAsia="SimSun"/>
          <w:u w:val="single"/>
        </w:rPr>
        <w:tab/>
      </w:r>
      <w:r w:rsidRPr="00D02C8E">
        <w:rPr>
          <w:rFonts w:eastAsia="SimSun"/>
        </w:rPr>
        <w:t xml:space="preserve"> in (</w:t>
      </w:r>
      <w:r w:rsidRPr="00D02C8E">
        <w:rPr>
          <w:rFonts w:eastAsia="SimSun"/>
          <w:i/>
          <w:iCs/>
        </w:rPr>
        <w:t>county, state</w:t>
      </w:r>
      <w:r w:rsidRPr="00D02C8E">
        <w:rPr>
          <w:rFonts w:eastAsia="SimSun"/>
        </w:rPr>
        <w:t xml:space="preserve">) </w:t>
      </w:r>
      <w:r w:rsidRPr="00D02C8E">
        <w:rPr>
          <w:rFonts w:eastAsia="SimSun"/>
          <w:u w:val="single"/>
        </w:rPr>
        <w:tab/>
      </w:r>
      <w:r w:rsidRPr="00D02C8E">
        <w:rPr>
          <w:rFonts w:eastAsia="SimSun"/>
        </w:rPr>
        <w:t xml:space="preserve"> in case number </w:t>
      </w:r>
      <w:r w:rsidRPr="00D02C8E">
        <w:rPr>
          <w:rFonts w:eastAsia="SimSun"/>
          <w:u w:val="single"/>
        </w:rPr>
        <w:tab/>
      </w:r>
      <w:r w:rsidRPr="00D02C8E">
        <w:rPr>
          <w:rFonts w:eastAsia="SimSun"/>
          <w:u w:val="single"/>
        </w:rPr>
        <w:tab/>
      </w:r>
      <w:r w:rsidRPr="00D02C8E">
        <w:rPr>
          <w:rFonts w:eastAsia="SimSun"/>
        </w:rPr>
        <w:t>.</w:t>
      </w:r>
    </w:p>
    <w:p w14:paraId="7BF95E4B" w14:textId="77777777" w:rsidR="005E335D" w:rsidRPr="00D02C8E" w:rsidRDefault="00654B92" w:rsidP="00870E59">
      <w:pPr>
        <w:pStyle w:val="WABody38hanging6above"/>
        <w:tabs>
          <w:tab w:val="left" w:pos="3960"/>
          <w:tab w:val="left" w:pos="5580"/>
          <w:tab w:val="left" w:pos="9270"/>
        </w:tabs>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限制令</w:t>
      </w:r>
      <w:r w:rsidRPr="00D02C8E">
        <w:rPr>
          <w:rFonts w:eastAsia="SimSun"/>
          <w:b/>
          <w:bCs/>
          <w:i/>
          <w:iCs/>
          <w:lang w:eastAsia="zh-CN"/>
        </w:rPr>
        <w:t xml:space="preserve"> - </w:t>
      </w:r>
      <w:r w:rsidRPr="00D02C8E">
        <w:rPr>
          <w:rFonts w:eastAsia="SimSun"/>
          <w:i/>
          <w:iCs/>
          <w:lang w:eastAsia="zh-CN"/>
        </w:rPr>
        <w:t>家庭法案件中下达了或曾下达过限制令保护我免受另一方侵害。法院已明确认定该命令是因家庭暴力的必要性而下达的。命令签署于</w:t>
      </w:r>
      <w:r w:rsidRPr="00D02C8E">
        <w:rPr>
          <w:rFonts w:eastAsia="SimSun"/>
          <w:i/>
          <w:iCs/>
          <w:lang w:eastAsia="zh-CN"/>
        </w:rPr>
        <w:br/>
      </w:r>
      <w:r w:rsidRPr="00D02C8E">
        <w:rPr>
          <w:rFonts w:eastAsia="SimSun"/>
          <w:i/>
          <w:iCs/>
          <w:lang w:eastAsia="zh-CN"/>
        </w:rPr>
        <w:t>（日期）</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（县、州）</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所属案件编号</w:t>
      </w:r>
    </w:p>
    <w:p w14:paraId="28A36792" w14:textId="77777777" w:rsidR="00885DFB" w:rsidRPr="00D02C8E" w:rsidRDefault="00F13551" w:rsidP="00B1277C">
      <w:pPr>
        <w:pStyle w:val="WABody38hanging6above"/>
        <w:tabs>
          <w:tab w:val="left" w:pos="9270"/>
        </w:tabs>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 xml:space="preserve">Parenting Plan – </w:t>
      </w:r>
      <w:r w:rsidRPr="00D02C8E">
        <w:rPr>
          <w:rFonts w:eastAsia="SimSun"/>
        </w:rPr>
        <w:t>Our parenting plan has restrictions because the other parent has a history of acts of domestic violence, or assault, or sexual assault as defined in RCW 26.50.010. The order was signed on (</w:t>
      </w:r>
      <w:r w:rsidRPr="00D02C8E">
        <w:rPr>
          <w:rFonts w:eastAsia="SimSun"/>
          <w:i/>
          <w:iCs/>
        </w:rPr>
        <w:t>date</w:t>
      </w:r>
      <w:r w:rsidRPr="00D02C8E">
        <w:rPr>
          <w:rFonts w:eastAsia="SimSun"/>
        </w:rPr>
        <w:t xml:space="preserve">) </w:t>
      </w:r>
      <w:r w:rsidRPr="00D02C8E">
        <w:rPr>
          <w:rFonts w:eastAsia="SimSun"/>
          <w:u w:val="single"/>
        </w:rPr>
        <w:tab/>
      </w:r>
      <w:r w:rsidRPr="00D02C8E">
        <w:rPr>
          <w:rFonts w:eastAsia="SimSun"/>
        </w:rPr>
        <w:t xml:space="preserve"> in (</w:t>
      </w:r>
      <w:r w:rsidRPr="00D02C8E">
        <w:rPr>
          <w:rFonts w:eastAsia="SimSun"/>
          <w:i/>
          <w:iCs/>
        </w:rPr>
        <w:t>county, state</w:t>
      </w:r>
      <w:r w:rsidRPr="00D02C8E">
        <w:rPr>
          <w:rFonts w:eastAsia="SimSun"/>
        </w:rPr>
        <w:t xml:space="preserve">) </w:t>
      </w:r>
      <w:r w:rsidRPr="00D02C8E">
        <w:rPr>
          <w:rFonts w:eastAsia="SimSun"/>
          <w:u w:val="single"/>
        </w:rPr>
        <w:tab/>
      </w:r>
      <w:r w:rsidRPr="00D02C8E">
        <w:rPr>
          <w:rFonts w:eastAsia="SimSun"/>
        </w:rPr>
        <w:t xml:space="preserve"> in case number </w:t>
      </w:r>
      <w:r w:rsidRPr="00D02C8E">
        <w:rPr>
          <w:rFonts w:eastAsia="SimSun"/>
          <w:u w:val="single"/>
        </w:rPr>
        <w:tab/>
      </w:r>
      <w:r w:rsidRPr="00D02C8E">
        <w:rPr>
          <w:rFonts w:eastAsia="SimSun"/>
        </w:rPr>
        <w:t>.</w:t>
      </w:r>
    </w:p>
    <w:p w14:paraId="1FC91D7D" w14:textId="77777777" w:rsidR="00AF0E39" w:rsidRPr="00D02C8E" w:rsidRDefault="00654B92" w:rsidP="00870E59">
      <w:pPr>
        <w:pStyle w:val="WABody38hanging6above"/>
        <w:tabs>
          <w:tab w:val="left" w:pos="9270"/>
        </w:tabs>
        <w:spacing w:before="0"/>
        <w:ind w:left="1080"/>
        <w:rPr>
          <w:rFonts w:eastAsia="SimSun"/>
          <w:i/>
          <w:lang w:eastAsia="zh-CN"/>
        </w:rPr>
      </w:pPr>
      <w:r w:rsidRPr="00D02C8E">
        <w:rPr>
          <w:rFonts w:eastAsia="SimSun"/>
          <w:i/>
          <w:iCs/>
        </w:rPr>
        <w:tab/>
      </w:r>
      <w:r w:rsidRPr="00D02C8E">
        <w:rPr>
          <w:rFonts w:eastAsia="SimSun"/>
          <w:i/>
          <w:iCs/>
        </w:rPr>
        <w:tab/>
      </w:r>
      <w:r w:rsidRPr="00D02C8E">
        <w:rPr>
          <w:rFonts w:eastAsia="SimSun"/>
          <w:b/>
          <w:bCs/>
          <w:i/>
          <w:iCs/>
          <w:lang w:eastAsia="zh-CN"/>
        </w:rPr>
        <w:t>育儿计划</w:t>
      </w:r>
      <w:r w:rsidRPr="00D02C8E">
        <w:rPr>
          <w:rFonts w:eastAsia="SimSun"/>
          <w:b/>
          <w:bCs/>
          <w:i/>
          <w:iCs/>
          <w:lang w:eastAsia="zh-CN"/>
        </w:rPr>
        <w:t>——</w:t>
      </w:r>
      <w:r w:rsidRPr="00D02C8E">
        <w:rPr>
          <w:rFonts w:eastAsia="SimSun"/>
          <w:i/>
          <w:iCs/>
          <w:lang w:eastAsia="zh-CN"/>
        </w:rPr>
        <w:t>我们的育儿计划包含限制条款，因为另一方家长有</w:t>
      </w:r>
      <w:r w:rsidRPr="00D02C8E">
        <w:rPr>
          <w:rFonts w:eastAsia="SimSun"/>
          <w:i/>
          <w:iCs/>
          <w:lang w:eastAsia="zh-CN"/>
        </w:rPr>
        <w:t>RCW 26.50.010</w:t>
      </w:r>
      <w:r w:rsidRPr="00D02C8E">
        <w:rPr>
          <w:rFonts w:eastAsia="SimSun"/>
          <w:i/>
          <w:iCs/>
          <w:lang w:eastAsia="zh-CN"/>
        </w:rPr>
        <w:t>中定义的家庭暴力、攻击或性侵犯行为记录。命令签署于（日期）</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（县、州）</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所属案件编号</w:t>
      </w:r>
    </w:p>
    <w:p w14:paraId="017D08E6" w14:textId="77777777" w:rsidR="00885DFB" w:rsidRPr="00D02C8E" w:rsidRDefault="001F41C2" w:rsidP="00B1277C">
      <w:pPr>
        <w:pStyle w:val="WABody38hanging6above"/>
        <w:tabs>
          <w:tab w:val="clear" w:pos="900"/>
        </w:tabs>
        <w:ind w:left="0" w:firstLine="0"/>
        <w:rPr>
          <w:rFonts w:eastAsia="SimSun"/>
          <w:b/>
        </w:rPr>
      </w:pPr>
      <w:r w:rsidRPr="00D02C8E">
        <w:rPr>
          <w:rFonts w:eastAsia="SimSun"/>
          <w:b/>
          <w:bCs/>
        </w:rPr>
        <w:t>5.</w:t>
      </w:r>
      <w:r w:rsidRPr="00D02C8E">
        <w:rPr>
          <w:rFonts w:eastAsia="SimSun"/>
          <w:b/>
          <w:bCs/>
        </w:rPr>
        <w:tab/>
        <w:t>The other party’s court action/s are abusive</w:t>
      </w:r>
    </w:p>
    <w:p w14:paraId="34CB13C8" w14:textId="77777777" w:rsidR="007A5338" w:rsidRPr="00D02C8E" w:rsidRDefault="00654B92" w:rsidP="00870E59">
      <w:pPr>
        <w:pStyle w:val="WABody38hanging6above"/>
        <w:tabs>
          <w:tab w:val="clear" w:pos="900"/>
        </w:tabs>
        <w:spacing w:before="0"/>
        <w:ind w:left="0" w:firstLine="0"/>
        <w:rPr>
          <w:rFonts w:eastAsia="SimSun"/>
          <w:b/>
          <w:i/>
        </w:rPr>
      </w:pPr>
      <w:r w:rsidRPr="00D02C8E">
        <w:rPr>
          <w:rFonts w:eastAsia="SimSun"/>
          <w:b/>
          <w:bCs/>
          <w:i/>
          <w:iCs/>
        </w:rPr>
        <w:tab/>
      </w:r>
      <w:r w:rsidRPr="00D02C8E">
        <w:rPr>
          <w:rFonts w:eastAsia="SimSun"/>
          <w:b/>
          <w:bCs/>
          <w:i/>
          <w:iCs/>
          <w:lang w:eastAsia="zh-CN"/>
        </w:rPr>
        <w:t>对方的法庭诉讼属于滥用行为</w:t>
      </w:r>
    </w:p>
    <w:p w14:paraId="6DC2AA49" w14:textId="77777777" w:rsidR="00885DFB" w:rsidRPr="00D02C8E" w:rsidRDefault="001C4B38" w:rsidP="00B1277C">
      <w:pPr>
        <w:pStyle w:val="WABody38flush"/>
        <w:ind w:left="720"/>
        <w:rPr>
          <w:rFonts w:eastAsia="SimSun"/>
        </w:rPr>
      </w:pPr>
      <w:r w:rsidRPr="00D02C8E">
        <w:rPr>
          <w:rFonts w:eastAsia="SimSun"/>
        </w:rPr>
        <w:t>The other party is starting, advancing, or continuing court actions (litigation) primarily for the purpose of harassing, intimidating, or maintaining contact with me.</w:t>
      </w:r>
    </w:p>
    <w:p w14:paraId="600B9490" w14:textId="77777777" w:rsidR="00B30DC5" w:rsidRPr="00D02C8E" w:rsidRDefault="00885DFB" w:rsidP="00870E59">
      <w:pPr>
        <w:pStyle w:val="WABody38flush"/>
        <w:spacing w:before="0"/>
        <w:ind w:left="720"/>
        <w:rPr>
          <w:rFonts w:eastAsia="SimSun"/>
          <w:i/>
        </w:rPr>
      </w:pPr>
      <w:r w:rsidRPr="00D02C8E">
        <w:rPr>
          <w:rFonts w:eastAsia="SimSun"/>
          <w:i/>
          <w:iCs/>
          <w:lang w:eastAsia="zh-CN"/>
        </w:rPr>
        <w:t>另一方发起、推进或继续法庭诉讼（诉讼）的主要目的是骚扰、恐吓我或与我保持联系。</w:t>
      </w:r>
    </w:p>
    <w:p w14:paraId="374F390C" w14:textId="77777777" w:rsidR="00885DFB" w:rsidRPr="00D02C8E" w:rsidRDefault="001C4B38" w:rsidP="00B1277C">
      <w:pPr>
        <w:pStyle w:val="WABody38flush"/>
        <w:ind w:left="720"/>
        <w:rPr>
          <w:rFonts w:eastAsia="SimSun"/>
        </w:rPr>
      </w:pPr>
      <w:r w:rsidRPr="00D02C8E">
        <w:rPr>
          <w:rFonts w:eastAsia="SimSun"/>
          <w:szCs w:val="20"/>
        </w:rPr>
        <w:t xml:space="preserve">This is true because </w:t>
      </w:r>
      <w:r w:rsidRPr="00D02C8E">
        <w:rPr>
          <w:rFonts w:eastAsia="SimSun"/>
        </w:rPr>
        <w:t>(</w:t>
      </w:r>
      <w:r w:rsidRPr="00D02C8E">
        <w:rPr>
          <w:rFonts w:eastAsia="SimSun"/>
          <w:i/>
          <w:iCs/>
        </w:rPr>
        <w:t>check all that apply</w:t>
      </w:r>
      <w:r w:rsidRPr="00D02C8E">
        <w:rPr>
          <w:rFonts w:eastAsia="SimSun"/>
        </w:rPr>
        <w:t>):</w:t>
      </w:r>
    </w:p>
    <w:p w14:paraId="754C47F0" w14:textId="77777777" w:rsidR="001C4B38" w:rsidRPr="00D02C8E" w:rsidRDefault="00885DFB" w:rsidP="00870E59">
      <w:pPr>
        <w:pStyle w:val="WABody38flush"/>
        <w:spacing w:before="0"/>
        <w:ind w:left="720"/>
        <w:rPr>
          <w:rFonts w:eastAsia="SimSun"/>
          <w:i/>
        </w:rPr>
      </w:pPr>
      <w:r w:rsidRPr="00D02C8E">
        <w:rPr>
          <w:rFonts w:eastAsia="SimSun"/>
          <w:i/>
          <w:iCs/>
          <w:szCs w:val="20"/>
          <w:lang w:eastAsia="zh-CN"/>
        </w:rPr>
        <w:t>此情况属实，因为</w:t>
      </w:r>
      <w:r w:rsidRPr="00D02C8E">
        <w:rPr>
          <w:rFonts w:eastAsia="SimSun"/>
          <w:i/>
          <w:iCs/>
          <w:lang w:eastAsia="zh-CN"/>
        </w:rPr>
        <w:t>（请勾选所有适用项）：</w:t>
      </w:r>
    </w:p>
    <w:p w14:paraId="0A70C671" w14:textId="77777777" w:rsidR="00885DFB" w:rsidRPr="00D02C8E" w:rsidRDefault="00AC6DF2" w:rsidP="00B1277C">
      <w:pPr>
        <w:pStyle w:val="WABody38hanging6above"/>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No Evidence –</w:t>
      </w:r>
      <w:r w:rsidRPr="00D02C8E">
        <w:rPr>
          <w:rFonts w:eastAsia="SimSun"/>
        </w:rPr>
        <w:t xml:space="preserve"> There is no evidence to support the other party's allegations and other factual claims.</w:t>
      </w:r>
    </w:p>
    <w:p w14:paraId="23798118" w14:textId="77777777" w:rsidR="00AC6DF2" w:rsidRPr="00D02C8E" w:rsidRDefault="00654B92" w:rsidP="00870E59">
      <w:pPr>
        <w:pStyle w:val="WABody38hanging6above"/>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没有证据</w:t>
      </w:r>
      <w:r w:rsidRPr="00D02C8E">
        <w:rPr>
          <w:rFonts w:eastAsia="SimSun"/>
          <w:b/>
          <w:bCs/>
          <w:i/>
          <w:iCs/>
          <w:lang w:eastAsia="zh-CN"/>
        </w:rPr>
        <w:t>——</w:t>
      </w:r>
      <w:r w:rsidRPr="00D02C8E">
        <w:rPr>
          <w:rFonts w:eastAsia="SimSun"/>
          <w:i/>
          <w:iCs/>
          <w:lang w:eastAsia="zh-CN"/>
        </w:rPr>
        <w:t>没有证据支持对方的指控和其他事实主张。</w:t>
      </w:r>
    </w:p>
    <w:p w14:paraId="075A375C" w14:textId="77777777" w:rsidR="00885DFB" w:rsidRPr="00D02C8E" w:rsidRDefault="00AC6DF2" w:rsidP="00B1277C">
      <w:pPr>
        <w:pStyle w:val="WABody38hanging6above"/>
        <w:ind w:left="1080"/>
        <w:rPr>
          <w:rFonts w:eastAsia="SimSun"/>
        </w:rPr>
      </w:pPr>
      <w:proofErr w:type="gramStart"/>
      <w:r w:rsidRPr="00D02C8E">
        <w:rPr>
          <w:rFonts w:eastAsia="SimSun"/>
        </w:rPr>
        <w:lastRenderedPageBreak/>
        <w:t>[  ]</w:t>
      </w:r>
      <w:proofErr w:type="gramEnd"/>
      <w:r w:rsidRPr="00D02C8E">
        <w:rPr>
          <w:rFonts w:eastAsia="SimSun"/>
        </w:rPr>
        <w:tab/>
      </w:r>
      <w:r w:rsidRPr="00D02C8E">
        <w:rPr>
          <w:rFonts w:eastAsia="SimSun"/>
          <w:b/>
          <w:bCs/>
        </w:rPr>
        <w:t xml:space="preserve">Already Decided – </w:t>
      </w:r>
      <w:r w:rsidRPr="00D02C8E">
        <w:rPr>
          <w:rFonts w:eastAsia="SimSun"/>
        </w:rPr>
        <w:t>An issue or issues that are the basis of the other party's court action have previously been filed in one or more other courts or jurisdictions and the actions have been litigated and disposed of unfavorably to the other party.</w:t>
      </w:r>
    </w:p>
    <w:p w14:paraId="2B0A7C65" w14:textId="77777777" w:rsidR="00AC6DF2" w:rsidRPr="00D02C8E" w:rsidRDefault="00654B92" w:rsidP="00870E59">
      <w:pPr>
        <w:pStyle w:val="WABody38hanging6above"/>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已经裁决</w:t>
      </w:r>
      <w:r w:rsidRPr="00D02C8E">
        <w:rPr>
          <w:rFonts w:eastAsia="SimSun"/>
          <w:b/>
          <w:bCs/>
          <w:i/>
          <w:iCs/>
          <w:lang w:eastAsia="zh-CN"/>
        </w:rPr>
        <w:t>——</w:t>
      </w:r>
      <w:r w:rsidRPr="00D02C8E">
        <w:rPr>
          <w:rFonts w:eastAsia="SimSun"/>
          <w:i/>
          <w:iCs/>
          <w:lang w:eastAsia="zh-CN"/>
        </w:rPr>
        <w:t>对方诉讼所依据的问题或事项之前已在一或多个其他法院或司法管辖区提交并经过审理，且结果对对方不利。</w:t>
      </w:r>
    </w:p>
    <w:p w14:paraId="4C52FC77" w14:textId="77777777" w:rsidR="00885DFB" w:rsidRPr="00D02C8E" w:rsidRDefault="00D110CA" w:rsidP="00B1277C">
      <w:pPr>
        <w:pStyle w:val="WABody38hanging6above"/>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Not Warranted by Law –</w:t>
      </w:r>
      <w:r w:rsidRPr="00D02C8E">
        <w:rPr>
          <w:rFonts w:eastAsia="SimSun"/>
        </w:rPr>
        <w:t xml:space="preserve"> The other party's claims, allegations, and other legal contentions made in the case are not warranted by existing law or by a reasonable argument for the extension, modification, or reversal of existing law, or the establishment of a new law.</w:t>
      </w:r>
    </w:p>
    <w:p w14:paraId="26AC4FE7" w14:textId="77777777" w:rsidR="00D110CA" w:rsidRPr="00D02C8E" w:rsidRDefault="00654B92" w:rsidP="00870E59">
      <w:pPr>
        <w:pStyle w:val="WABody38hanging6above"/>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不受法律保证</w:t>
      </w:r>
      <w:r w:rsidRPr="00D02C8E">
        <w:rPr>
          <w:rFonts w:eastAsia="SimSun"/>
          <w:b/>
          <w:bCs/>
          <w:i/>
          <w:iCs/>
          <w:lang w:eastAsia="zh-CN"/>
        </w:rPr>
        <w:t>——</w:t>
      </w:r>
      <w:r w:rsidRPr="00D02C8E">
        <w:rPr>
          <w:rFonts w:eastAsia="SimSun"/>
          <w:i/>
          <w:iCs/>
          <w:lang w:eastAsia="zh-CN"/>
        </w:rPr>
        <w:t>对方在本案中提出的主张、指控以及其他法律争议，既不符合现行法律，也不存在合理的理由来支持对现行法律的扩展、修改、推翻或建立新法律。</w:t>
      </w:r>
    </w:p>
    <w:p w14:paraId="3B820F42" w14:textId="77777777" w:rsidR="00885DFB" w:rsidRPr="00D02C8E" w:rsidRDefault="001F41C2" w:rsidP="00B1277C">
      <w:pPr>
        <w:pStyle w:val="WAItem"/>
        <w:numPr>
          <w:ilvl w:val="0"/>
          <w:numId w:val="0"/>
        </w:numPr>
        <w:tabs>
          <w:tab w:val="clear" w:pos="547"/>
        </w:tabs>
        <w:spacing w:before="120"/>
        <w:rPr>
          <w:rFonts w:eastAsia="SimSun"/>
          <w:sz w:val="22"/>
          <w:szCs w:val="22"/>
        </w:rPr>
      </w:pPr>
      <w:r w:rsidRPr="00D02C8E">
        <w:rPr>
          <w:rFonts w:eastAsia="SimSun"/>
          <w:bCs/>
          <w:sz w:val="22"/>
          <w:szCs w:val="22"/>
        </w:rPr>
        <w:t xml:space="preserve">6. </w:t>
      </w:r>
      <w:r w:rsidRPr="00D02C8E">
        <w:rPr>
          <w:rFonts w:eastAsia="SimSun"/>
          <w:bCs/>
          <w:sz w:val="22"/>
          <w:szCs w:val="22"/>
        </w:rPr>
        <w:tab/>
        <w:t>Proof of abusive litigation</w:t>
      </w:r>
    </w:p>
    <w:p w14:paraId="0790359D" w14:textId="77777777" w:rsidR="00AC6DF2" w:rsidRPr="00D02C8E" w:rsidRDefault="00885DFB" w:rsidP="00870E59">
      <w:pPr>
        <w:pStyle w:val="WAItem"/>
        <w:numPr>
          <w:ilvl w:val="0"/>
          <w:numId w:val="0"/>
        </w:numPr>
        <w:tabs>
          <w:tab w:val="clear" w:pos="547"/>
        </w:tabs>
        <w:spacing w:before="0"/>
        <w:rPr>
          <w:rFonts w:eastAsia="SimSun"/>
          <w:i/>
          <w:sz w:val="22"/>
          <w:szCs w:val="22"/>
        </w:rPr>
      </w:pPr>
      <w:r w:rsidRPr="00D02C8E">
        <w:rPr>
          <w:rFonts w:eastAsia="SimSun"/>
          <w:bCs/>
          <w:i/>
          <w:iCs/>
          <w:sz w:val="22"/>
          <w:szCs w:val="22"/>
        </w:rPr>
        <w:tab/>
      </w:r>
      <w:r w:rsidRPr="00D02C8E">
        <w:rPr>
          <w:rFonts w:eastAsia="SimSun"/>
          <w:bCs/>
          <w:i/>
          <w:iCs/>
          <w:sz w:val="22"/>
          <w:szCs w:val="22"/>
          <w:lang w:eastAsia="zh-CN"/>
        </w:rPr>
        <w:t>滥用诉讼证明</w:t>
      </w:r>
      <w:r w:rsidRPr="00D02C8E">
        <w:rPr>
          <w:rFonts w:eastAsia="SimSun"/>
          <w:bCs/>
          <w:i/>
          <w:iCs/>
          <w:sz w:val="22"/>
          <w:szCs w:val="22"/>
          <w:lang w:eastAsia="zh-CN"/>
        </w:rPr>
        <w:t xml:space="preserve"> </w:t>
      </w:r>
    </w:p>
    <w:p w14:paraId="42658B52" w14:textId="77777777" w:rsidR="00885DFB" w:rsidRPr="00D02C8E" w:rsidRDefault="00AC6DF2" w:rsidP="00B1277C">
      <w:pPr>
        <w:pStyle w:val="WABody38flush"/>
        <w:spacing w:before="0"/>
        <w:ind w:left="720"/>
        <w:rPr>
          <w:rFonts w:eastAsia="SimSun"/>
        </w:rPr>
      </w:pPr>
      <w:r w:rsidRPr="00D02C8E">
        <w:rPr>
          <w:rFonts w:eastAsia="SimSun"/>
        </w:rPr>
        <w:t>(</w:t>
      </w:r>
      <w:r w:rsidRPr="00D02C8E">
        <w:rPr>
          <w:rFonts w:eastAsia="SimSun"/>
          <w:i/>
          <w:iCs/>
        </w:rPr>
        <w:t>Check all that apply</w:t>
      </w:r>
      <w:r w:rsidRPr="00D02C8E">
        <w:rPr>
          <w:rFonts w:eastAsia="SimSun"/>
        </w:rPr>
        <w:t>):</w:t>
      </w:r>
    </w:p>
    <w:p w14:paraId="4C9EA6F9" w14:textId="77777777" w:rsidR="00AC6DF2" w:rsidRPr="00D02C8E" w:rsidRDefault="00885DFB" w:rsidP="00870E59">
      <w:pPr>
        <w:pStyle w:val="WABody38flush"/>
        <w:spacing w:before="0"/>
        <w:ind w:left="720"/>
        <w:rPr>
          <w:rFonts w:eastAsia="SimSun"/>
          <w:i/>
        </w:rPr>
      </w:pPr>
      <w:r w:rsidRPr="00D02C8E">
        <w:rPr>
          <w:rFonts w:eastAsia="SimSun"/>
          <w:i/>
          <w:iCs/>
          <w:lang w:eastAsia="zh-CN"/>
        </w:rPr>
        <w:t>（请勾选所有适用项）：</w:t>
      </w:r>
    </w:p>
    <w:p w14:paraId="7D7884A8" w14:textId="77777777" w:rsidR="00885DFB" w:rsidRPr="00D02C8E" w:rsidRDefault="00AC6DF2" w:rsidP="00B1277C">
      <w:pPr>
        <w:pStyle w:val="WABody38hanging6above"/>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Pre-filing Restriction –</w:t>
      </w:r>
      <w:r w:rsidRPr="00D02C8E">
        <w:rPr>
          <w:rFonts w:eastAsia="SimSun"/>
        </w:rPr>
        <w:t xml:space="preserve"> Another court has put pre-filing restrictions on the other party because the other party engaged in abusive litigation or similar conduct.</w:t>
      </w:r>
    </w:p>
    <w:p w14:paraId="138617F2" w14:textId="77777777" w:rsidR="00AC6DF2" w:rsidRPr="00D02C8E" w:rsidRDefault="00654B92" w:rsidP="00870E59">
      <w:pPr>
        <w:pStyle w:val="WABody38hanging6above"/>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诉前限制</w:t>
      </w:r>
      <w:r w:rsidRPr="00D02C8E">
        <w:rPr>
          <w:rFonts w:eastAsia="SimSun"/>
          <w:b/>
          <w:bCs/>
          <w:i/>
          <w:iCs/>
          <w:lang w:eastAsia="zh-CN"/>
        </w:rPr>
        <w:t>——</w:t>
      </w:r>
      <w:r w:rsidRPr="00D02C8E">
        <w:rPr>
          <w:rFonts w:eastAsia="SimSun"/>
          <w:i/>
          <w:iCs/>
          <w:lang w:eastAsia="zh-CN"/>
        </w:rPr>
        <w:t>另一法院因对方参与滥用诉讼或类似行为而对其施加诉前限制。</w:t>
      </w:r>
      <w:r w:rsidRPr="00D02C8E">
        <w:rPr>
          <w:rFonts w:eastAsia="SimSun"/>
          <w:i/>
          <w:iCs/>
          <w:lang w:eastAsia="zh-CN"/>
        </w:rPr>
        <w:t xml:space="preserve"> </w:t>
      </w:r>
    </w:p>
    <w:p w14:paraId="1A515C95" w14:textId="77777777" w:rsidR="00885DFB" w:rsidRPr="00D02C8E" w:rsidRDefault="007F24D2" w:rsidP="00B1277C">
      <w:pPr>
        <w:pStyle w:val="WABody38hanging6above"/>
        <w:ind w:left="1080"/>
        <w:rPr>
          <w:rFonts w:eastAsia="SimSun"/>
          <w:i/>
          <w:iCs/>
        </w:rPr>
      </w:pPr>
      <w:r w:rsidRPr="00D02C8E">
        <w:rPr>
          <w:rFonts w:eastAsia="SimSun"/>
        </w:rPr>
        <w:tab/>
        <w:t>(</w:t>
      </w:r>
      <w:r w:rsidRPr="00D02C8E">
        <w:rPr>
          <w:rFonts w:eastAsia="SimSun"/>
          <w:i/>
          <w:iCs/>
        </w:rPr>
        <w:t>Attach a copy if you have one, or complete below.</w:t>
      </w:r>
      <w:r w:rsidRPr="00D02C8E">
        <w:rPr>
          <w:rFonts w:eastAsia="SimSun"/>
        </w:rPr>
        <w:t>)</w:t>
      </w:r>
      <w:r w:rsidRPr="00D02C8E">
        <w:rPr>
          <w:rFonts w:eastAsia="SimSun"/>
          <w:i/>
          <w:iCs/>
        </w:rPr>
        <w:tab/>
      </w:r>
    </w:p>
    <w:p w14:paraId="3E598669" w14:textId="77777777" w:rsidR="007F24D2" w:rsidRPr="00D02C8E" w:rsidRDefault="00885DFB" w:rsidP="00870E59">
      <w:pPr>
        <w:pStyle w:val="WABody38hanging6above"/>
        <w:spacing w:before="0"/>
        <w:ind w:left="1080"/>
        <w:rPr>
          <w:rFonts w:eastAsia="SimSun"/>
          <w:i/>
        </w:rPr>
      </w:pPr>
      <w:r w:rsidRPr="00D02C8E">
        <w:rPr>
          <w:rFonts w:eastAsia="SimSun"/>
          <w:i/>
          <w:iCs/>
        </w:rPr>
        <w:tab/>
      </w:r>
      <w:r w:rsidRPr="00D02C8E">
        <w:rPr>
          <w:rFonts w:eastAsia="SimSun"/>
          <w:i/>
          <w:iCs/>
          <w:lang w:eastAsia="zh-CN"/>
        </w:rPr>
        <w:t>（如果有，请附上副本，或在下面填写。）</w:t>
      </w:r>
      <w:r w:rsidRPr="00D02C8E">
        <w:rPr>
          <w:rFonts w:eastAsia="SimSun"/>
          <w:i/>
          <w:iCs/>
        </w:rPr>
        <w:tab/>
      </w:r>
    </w:p>
    <w:p w14:paraId="0B865286" w14:textId="77777777" w:rsidR="00885DFB" w:rsidRPr="00D02C8E" w:rsidRDefault="00AC6DF2" w:rsidP="00B1277C">
      <w:pPr>
        <w:pStyle w:val="WABody63flush"/>
        <w:tabs>
          <w:tab w:val="left" w:pos="9270"/>
        </w:tabs>
        <w:ind w:left="1080"/>
        <w:rPr>
          <w:rFonts w:eastAsia="SimSun"/>
        </w:rPr>
      </w:pPr>
      <w:r w:rsidRPr="00D02C8E">
        <w:rPr>
          <w:rFonts w:eastAsia="SimSun"/>
        </w:rPr>
        <w:t>The restriction is in an order signed by the court on (</w:t>
      </w:r>
      <w:r w:rsidRPr="00D02C8E">
        <w:rPr>
          <w:rFonts w:eastAsia="SimSun"/>
          <w:i/>
          <w:iCs/>
        </w:rPr>
        <w:t>date</w:t>
      </w:r>
      <w:r w:rsidRPr="00D02C8E">
        <w:rPr>
          <w:rFonts w:eastAsia="SimSun"/>
        </w:rPr>
        <w:t xml:space="preserve">) </w:t>
      </w:r>
      <w:r w:rsidRPr="00D02C8E">
        <w:rPr>
          <w:rFonts w:eastAsia="SimSun"/>
          <w:u w:val="single"/>
        </w:rPr>
        <w:tab/>
      </w:r>
      <w:r w:rsidRPr="00D02C8E">
        <w:rPr>
          <w:rFonts w:eastAsia="SimSun"/>
        </w:rPr>
        <w:t xml:space="preserve"> in (</w:t>
      </w:r>
      <w:r w:rsidRPr="00D02C8E">
        <w:rPr>
          <w:rFonts w:eastAsia="SimSun"/>
          <w:i/>
          <w:iCs/>
        </w:rPr>
        <w:t>county, state</w:t>
      </w:r>
      <w:r w:rsidRPr="00D02C8E">
        <w:rPr>
          <w:rFonts w:eastAsia="SimSun"/>
        </w:rPr>
        <w:t xml:space="preserve">) </w:t>
      </w:r>
      <w:r w:rsidRPr="00D02C8E">
        <w:rPr>
          <w:rFonts w:eastAsia="SimSun"/>
          <w:u w:val="single"/>
        </w:rPr>
        <w:tab/>
      </w:r>
      <w:r w:rsidRPr="00D02C8E">
        <w:rPr>
          <w:rFonts w:eastAsia="SimSun"/>
        </w:rPr>
        <w:t xml:space="preserve"> in case number </w:t>
      </w:r>
      <w:r w:rsidRPr="00D02C8E">
        <w:rPr>
          <w:rFonts w:eastAsia="SimSun"/>
          <w:u w:val="single"/>
        </w:rPr>
        <w:tab/>
      </w:r>
      <w:r w:rsidRPr="00D02C8E">
        <w:rPr>
          <w:rFonts w:eastAsia="SimSun"/>
        </w:rPr>
        <w:t>.</w:t>
      </w:r>
    </w:p>
    <w:p w14:paraId="3B189321" w14:textId="77777777" w:rsidR="00AC6DF2" w:rsidRPr="00D02C8E" w:rsidRDefault="00885DFB" w:rsidP="00870E59">
      <w:pPr>
        <w:pStyle w:val="WABody63flush"/>
        <w:tabs>
          <w:tab w:val="left" w:pos="9270"/>
        </w:tabs>
        <w:spacing w:before="0"/>
        <w:ind w:left="1080"/>
        <w:rPr>
          <w:rFonts w:eastAsia="SimSun"/>
          <w:i/>
        </w:rPr>
      </w:pPr>
      <w:r w:rsidRPr="00D02C8E">
        <w:rPr>
          <w:rFonts w:eastAsia="SimSun"/>
          <w:i/>
          <w:iCs/>
          <w:lang w:eastAsia="zh-CN"/>
        </w:rPr>
        <w:t>该限制命令由法院签署于（日期）</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（县、州）</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所属案件编号</w:t>
      </w:r>
      <w:r w:rsidRPr="00D02C8E">
        <w:rPr>
          <w:rFonts w:eastAsia="SimSun"/>
          <w:i/>
          <w:iCs/>
          <w:lang w:eastAsia="zh-CN"/>
        </w:rPr>
        <w:t xml:space="preserve"> </w:t>
      </w:r>
    </w:p>
    <w:p w14:paraId="38D13886" w14:textId="77777777" w:rsidR="00885DFB" w:rsidRPr="00D02C8E" w:rsidRDefault="00AC6DF2" w:rsidP="00B1277C">
      <w:pPr>
        <w:pStyle w:val="WABody38hanging6above"/>
        <w:ind w:left="1080"/>
        <w:rPr>
          <w:rFonts w:eastAsia="SimSun"/>
        </w:rPr>
      </w:pPr>
      <w:proofErr w:type="gramStart"/>
      <w:r w:rsidRPr="00D02C8E">
        <w:rPr>
          <w:rFonts w:eastAsia="SimSun"/>
        </w:rPr>
        <w:t>[  ]</w:t>
      </w:r>
      <w:proofErr w:type="gramEnd"/>
      <w:r w:rsidRPr="00D02C8E">
        <w:rPr>
          <w:rFonts w:eastAsia="SimSun"/>
        </w:rPr>
        <w:tab/>
      </w:r>
      <w:r w:rsidRPr="00D02C8E">
        <w:rPr>
          <w:rFonts w:eastAsia="SimSun"/>
          <w:b/>
          <w:bCs/>
        </w:rPr>
        <w:t>Previous sanction –</w:t>
      </w:r>
      <w:r w:rsidRPr="00D02C8E">
        <w:rPr>
          <w:rFonts w:eastAsia="SimSun"/>
        </w:rPr>
        <w:t xml:space="preserve"> The other party has been sanctioned before. The sanction was:</w:t>
      </w:r>
    </w:p>
    <w:p w14:paraId="4D7236DC" w14:textId="77777777" w:rsidR="00AC6DF2" w:rsidRPr="00D02C8E" w:rsidRDefault="00C10A62" w:rsidP="00870E59">
      <w:pPr>
        <w:pStyle w:val="WABody38hanging6above"/>
        <w:spacing w:before="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先前制裁</w:t>
      </w:r>
      <w:r w:rsidRPr="00D02C8E">
        <w:rPr>
          <w:rFonts w:eastAsia="SimSun"/>
          <w:b/>
          <w:bCs/>
          <w:i/>
          <w:iCs/>
          <w:lang w:eastAsia="zh-CN"/>
        </w:rPr>
        <w:t>——</w:t>
      </w:r>
      <w:r w:rsidRPr="00D02C8E">
        <w:rPr>
          <w:rFonts w:eastAsia="SimSun"/>
          <w:i/>
          <w:iCs/>
          <w:lang w:eastAsia="zh-CN"/>
        </w:rPr>
        <w:t>对方之前曾受到过制裁。该制裁：</w:t>
      </w:r>
      <w:r w:rsidRPr="00D02C8E">
        <w:rPr>
          <w:rFonts w:eastAsia="SimSun"/>
          <w:i/>
          <w:iCs/>
          <w:lang w:eastAsia="zh-CN"/>
        </w:rPr>
        <w:t xml:space="preserve"> </w:t>
      </w:r>
    </w:p>
    <w:p w14:paraId="31AF6905" w14:textId="77777777" w:rsidR="00885DFB" w:rsidRPr="00D02C8E" w:rsidRDefault="00AC6DF2" w:rsidP="00B1277C">
      <w:pPr>
        <w:pStyle w:val="WABulletList"/>
        <w:ind w:left="1793"/>
        <w:rPr>
          <w:rFonts w:eastAsia="SimSun"/>
        </w:rPr>
      </w:pPr>
      <w:r w:rsidRPr="00D02C8E">
        <w:rPr>
          <w:rFonts w:eastAsia="SimSun"/>
        </w:rPr>
        <w:t>Within the last 10 years,</w:t>
      </w:r>
    </w:p>
    <w:p w14:paraId="315CA927" w14:textId="77777777" w:rsidR="00AC6DF2" w:rsidRPr="00D02C8E" w:rsidRDefault="00885DFB" w:rsidP="00C10A62">
      <w:pPr>
        <w:pStyle w:val="WABulletList"/>
        <w:numPr>
          <w:ilvl w:val="0"/>
          <w:numId w:val="0"/>
        </w:numPr>
        <w:spacing w:before="0"/>
        <w:ind w:left="1793"/>
        <w:rPr>
          <w:rFonts w:eastAsia="SimSun"/>
          <w:i/>
        </w:rPr>
      </w:pPr>
      <w:r w:rsidRPr="00D02C8E">
        <w:rPr>
          <w:rFonts w:eastAsia="SimSun"/>
          <w:i/>
          <w:iCs/>
          <w:lang w:eastAsia="zh-CN"/>
        </w:rPr>
        <w:t>在过去</w:t>
      </w:r>
      <w:r w:rsidRPr="00D02C8E">
        <w:rPr>
          <w:rFonts w:eastAsia="SimSun"/>
          <w:i/>
          <w:iCs/>
          <w:lang w:eastAsia="zh-CN"/>
        </w:rPr>
        <w:t>10</w:t>
      </w:r>
      <w:r w:rsidRPr="00D02C8E">
        <w:rPr>
          <w:rFonts w:eastAsia="SimSun"/>
          <w:i/>
          <w:iCs/>
          <w:lang w:eastAsia="zh-CN"/>
        </w:rPr>
        <w:t>年内，</w:t>
      </w:r>
    </w:p>
    <w:p w14:paraId="4AD209D2" w14:textId="77777777" w:rsidR="00885DFB" w:rsidRPr="00D02C8E" w:rsidRDefault="00AC6DF2" w:rsidP="00B1277C">
      <w:pPr>
        <w:pStyle w:val="WABulletList"/>
        <w:ind w:hanging="180"/>
        <w:rPr>
          <w:rFonts w:eastAsia="SimSun"/>
        </w:rPr>
      </w:pPr>
      <w:r w:rsidRPr="00D02C8E">
        <w:rPr>
          <w:rFonts w:eastAsia="SimSun"/>
        </w:rPr>
        <w:t>Under Washington Superior Court Civil Rule 11 or a similar rule or law from another jurisdiction, and</w:t>
      </w:r>
    </w:p>
    <w:p w14:paraId="76CF9028" w14:textId="77777777" w:rsidR="00AC6DF2" w:rsidRPr="00D02C8E" w:rsidRDefault="00885DFB" w:rsidP="00C10A62">
      <w:pPr>
        <w:pStyle w:val="WABulletList"/>
        <w:numPr>
          <w:ilvl w:val="0"/>
          <w:numId w:val="0"/>
        </w:numPr>
        <w:spacing w:before="0"/>
        <w:ind w:left="1620"/>
        <w:rPr>
          <w:rFonts w:eastAsia="SimSun"/>
          <w:i/>
        </w:rPr>
      </w:pPr>
      <w:r w:rsidRPr="00D02C8E">
        <w:rPr>
          <w:rFonts w:eastAsia="SimSun"/>
          <w:i/>
          <w:iCs/>
          <w:lang w:eastAsia="zh-CN"/>
        </w:rPr>
        <w:t>根据华盛顿高等法院民事规则</w:t>
      </w:r>
      <w:r w:rsidRPr="00D02C8E">
        <w:rPr>
          <w:rFonts w:eastAsia="SimSun"/>
          <w:i/>
          <w:iCs/>
          <w:lang w:eastAsia="zh-CN"/>
        </w:rPr>
        <w:t>11</w:t>
      </w:r>
      <w:r w:rsidRPr="00D02C8E">
        <w:rPr>
          <w:rFonts w:eastAsia="SimSun"/>
          <w:i/>
          <w:iCs/>
          <w:lang w:eastAsia="zh-CN"/>
        </w:rPr>
        <w:t>或其他司法管辖区的类似规则或法律实施，并且</w:t>
      </w:r>
      <w:r w:rsidRPr="00D02C8E">
        <w:rPr>
          <w:rFonts w:eastAsia="SimSun"/>
          <w:i/>
          <w:iCs/>
          <w:lang w:eastAsia="zh-CN"/>
        </w:rPr>
        <w:t xml:space="preserve"> </w:t>
      </w:r>
    </w:p>
    <w:p w14:paraId="13DA4AB1" w14:textId="77777777" w:rsidR="00885DFB" w:rsidRPr="00D02C8E" w:rsidRDefault="00AC6DF2" w:rsidP="00B1277C">
      <w:pPr>
        <w:pStyle w:val="WABulletList"/>
        <w:ind w:hanging="187"/>
        <w:rPr>
          <w:rFonts w:eastAsia="SimSun"/>
        </w:rPr>
      </w:pPr>
      <w:r w:rsidRPr="00D02C8E">
        <w:rPr>
          <w:rFonts w:eastAsia="SimSun"/>
        </w:rPr>
        <w:t>For filing something involving me that the court found to be frivolous, vexatious, intransigent, or brought in bad faith.</w:t>
      </w:r>
    </w:p>
    <w:p w14:paraId="38701B07" w14:textId="77777777" w:rsidR="00AC6DF2" w:rsidRPr="00D02C8E" w:rsidRDefault="00885DFB" w:rsidP="00C10A62">
      <w:pPr>
        <w:pStyle w:val="WABulletList"/>
        <w:numPr>
          <w:ilvl w:val="0"/>
          <w:numId w:val="0"/>
        </w:numPr>
        <w:spacing w:before="0"/>
        <w:ind w:left="1620"/>
        <w:rPr>
          <w:rFonts w:eastAsia="SimSun"/>
          <w:i/>
        </w:rPr>
      </w:pPr>
      <w:r w:rsidRPr="00D02C8E">
        <w:rPr>
          <w:rFonts w:eastAsia="SimSun"/>
          <w:i/>
          <w:iCs/>
          <w:lang w:eastAsia="zh-CN"/>
        </w:rPr>
        <w:t>因提交法院认为没有根据、无理取闹、顽固不化或出于恶意的涉及我的文件而实施。</w:t>
      </w:r>
    </w:p>
    <w:p w14:paraId="3FC9B442" w14:textId="77777777" w:rsidR="00885DFB" w:rsidRPr="00D02C8E" w:rsidRDefault="007F24D2" w:rsidP="00B1277C">
      <w:pPr>
        <w:pStyle w:val="WABody63flush"/>
        <w:tabs>
          <w:tab w:val="left" w:pos="9270"/>
        </w:tabs>
        <w:ind w:left="1080"/>
        <w:rPr>
          <w:rFonts w:eastAsia="SimSun"/>
          <w:iCs/>
        </w:rPr>
      </w:pPr>
      <w:r w:rsidRPr="00D02C8E">
        <w:rPr>
          <w:rFonts w:eastAsia="SimSun"/>
        </w:rPr>
        <w:t>(</w:t>
      </w:r>
      <w:r w:rsidRPr="00D02C8E">
        <w:rPr>
          <w:rFonts w:eastAsia="SimSun"/>
          <w:i/>
          <w:iCs/>
        </w:rPr>
        <w:t>Attach a copy if you have one, or complete below.</w:t>
      </w:r>
      <w:r w:rsidRPr="00D02C8E">
        <w:rPr>
          <w:rFonts w:eastAsia="SimSun"/>
        </w:rPr>
        <w:t>)</w:t>
      </w:r>
    </w:p>
    <w:p w14:paraId="38152437" w14:textId="77777777" w:rsidR="007F24D2" w:rsidRPr="00D02C8E" w:rsidRDefault="00885DFB" w:rsidP="00870E59">
      <w:pPr>
        <w:pStyle w:val="WABody63flush"/>
        <w:tabs>
          <w:tab w:val="left" w:pos="9270"/>
        </w:tabs>
        <w:spacing w:before="0"/>
        <w:ind w:left="1080"/>
        <w:rPr>
          <w:rFonts w:eastAsia="SimSun"/>
          <w:i/>
        </w:rPr>
      </w:pPr>
      <w:r w:rsidRPr="00D02C8E">
        <w:rPr>
          <w:rFonts w:eastAsia="SimSun"/>
          <w:i/>
          <w:iCs/>
          <w:lang w:eastAsia="zh-CN"/>
        </w:rPr>
        <w:t>（如果有，请附上副本，或在下面填写。）</w:t>
      </w:r>
      <w:r w:rsidRPr="00D02C8E">
        <w:rPr>
          <w:rFonts w:eastAsia="SimSun"/>
          <w:i/>
          <w:iCs/>
          <w:lang w:eastAsia="zh-CN"/>
        </w:rPr>
        <w:t xml:space="preserve"> </w:t>
      </w:r>
    </w:p>
    <w:p w14:paraId="1E1B1C76" w14:textId="77777777" w:rsidR="00885DFB" w:rsidRPr="00D02C8E" w:rsidRDefault="00AC6DF2" w:rsidP="00B1277C">
      <w:pPr>
        <w:pStyle w:val="WABody63flush"/>
        <w:tabs>
          <w:tab w:val="left" w:pos="9270"/>
        </w:tabs>
        <w:ind w:left="1080"/>
        <w:rPr>
          <w:rFonts w:eastAsia="SimSun"/>
        </w:rPr>
      </w:pPr>
      <w:r w:rsidRPr="00D02C8E">
        <w:rPr>
          <w:rFonts w:eastAsia="SimSun"/>
        </w:rPr>
        <w:t>The sanction is in an order signed by the court on (</w:t>
      </w:r>
      <w:r w:rsidRPr="00D02C8E">
        <w:rPr>
          <w:rFonts w:eastAsia="SimSun"/>
          <w:i/>
          <w:iCs/>
        </w:rPr>
        <w:t>date</w:t>
      </w:r>
      <w:r w:rsidRPr="00D02C8E">
        <w:rPr>
          <w:rFonts w:eastAsia="SimSun"/>
        </w:rPr>
        <w:t xml:space="preserve">) </w:t>
      </w:r>
      <w:r w:rsidRPr="00D02C8E">
        <w:rPr>
          <w:rFonts w:eastAsia="SimSun"/>
          <w:u w:val="single"/>
        </w:rPr>
        <w:tab/>
      </w:r>
      <w:r w:rsidRPr="00D02C8E">
        <w:rPr>
          <w:rFonts w:eastAsia="SimSun"/>
        </w:rPr>
        <w:t xml:space="preserve"> in (</w:t>
      </w:r>
      <w:r w:rsidRPr="00D02C8E">
        <w:rPr>
          <w:rFonts w:eastAsia="SimSun"/>
          <w:i/>
          <w:iCs/>
        </w:rPr>
        <w:t>county, state</w:t>
      </w:r>
      <w:r w:rsidRPr="00D02C8E">
        <w:rPr>
          <w:rFonts w:eastAsia="SimSun"/>
        </w:rPr>
        <w:t xml:space="preserve">) </w:t>
      </w:r>
      <w:r w:rsidRPr="00D02C8E">
        <w:rPr>
          <w:rFonts w:eastAsia="SimSun"/>
          <w:u w:val="single"/>
        </w:rPr>
        <w:tab/>
      </w:r>
      <w:r w:rsidRPr="00D02C8E">
        <w:rPr>
          <w:rFonts w:eastAsia="SimSun"/>
        </w:rPr>
        <w:t xml:space="preserve"> in case number </w:t>
      </w:r>
      <w:r w:rsidRPr="00D02C8E">
        <w:rPr>
          <w:rFonts w:eastAsia="SimSun"/>
          <w:u w:val="single"/>
        </w:rPr>
        <w:tab/>
      </w:r>
      <w:r w:rsidRPr="00D02C8E">
        <w:rPr>
          <w:rFonts w:eastAsia="SimSun"/>
        </w:rPr>
        <w:t>.</w:t>
      </w:r>
    </w:p>
    <w:p w14:paraId="111FA37A" w14:textId="77777777" w:rsidR="00AC6DF2" w:rsidRPr="00D02C8E" w:rsidRDefault="00885DFB" w:rsidP="00870E59">
      <w:pPr>
        <w:pStyle w:val="WABody63flush"/>
        <w:tabs>
          <w:tab w:val="left" w:pos="9270"/>
        </w:tabs>
        <w:spacing w:before="0"/>
        <w:ind w:left="1080"/>
        <w:rPr>
          <w:rFonts w:eastAsia="SimSun"/>
          <w:i/>
        </w:rPr>
      </w:pPr>
      <w:r w:rsidRPr="00D02C8E">
        <w:rPr>
          <w:rFonts w:eastAsia="SimSun"/>
          <w:i/>
          <w:iCs/>
          <w:lang w:eastAsia="zh-CN"/>
        </w:rPr>
        <w:lastRenderedPageBreak/>
        <w:t>该制裁令由法院签署于（日期）</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（县、州）</w:t>
      </w:r>
      <w:r w:rsidRPr="00D02C8E">
        <w:rPr>
          <w:rFonts w:eastAsia="SimSun"/>
          <w:i/>
          <w:iCs/>
          <w:lang w:eastAsia="zh-CN"/>
        </w:rPr>
        <w:t xml:space="preserve"> </w:t>
      </w:r>
      <w:r w:rsidRPr="00D02C8E">
        <w:rPr>
          <w:rFonts w:eastAsia="SimSun"/>
          <w:lang w:eastAsia="zh-CN"/>
        </w:rPr>
        <w:tab/>
      </w:r>
      <w:r w:rsidRPr="00D02C8E">
        <w:rPr>
          <w:rFonts w:eastAsia="SimSun"/>
          <w:i/>
          <w:iCs/>
          <w:lang w:eastAsia="zh-CN"/>
        </w:rPr>
        <w:t xml:space="preserve"> </w:t>
      </w:r>
      <w:r w:rsidRPr="00D02C8E">
        <w:rPr>
          <w:rFonts w:eastAsia="SimSun"/>
          <w:i/>
          <w:iCs/>
          <w:lang w:eastAsia="zh-CN"/>
        </w:rPr>
        <w:t>所属案件编号</w:t>
      </w:r>
    </w:p>
    <w:p w14:paraId="05CF332D" w14:textId="77777777" w:rsidR="00885DFB" w:rsidRPr="00D02C8E" w:rsidRDefault="00AC6DF2" w:rsidP="00B1277C">
      <w:pPr>
        <w:pStyle w:val="WABody38hanging6above"/>
        <w:ind w:left="1080"/>
        <w:rPr>
          <w:rFonts w:eastAsia="SimSun"/>
          <w:iCs/>
        </w:rPr>
      </w:pPr>
      <w:proofErr w:type="gramStart"/>
      <w:r w:rsidRPr="00D02C8E">
        <w:rPr>
          <w:rFonts w:eastAsia="SimSun"/>
        </w:rPr>
        <w:t>[  ]</w:t>
      </w:r>
      <w:proofErr w:type="gramEnd"/>
      <w:r w:rsidRPr="00D02C8E">
        <w:rPr>
          <w:rFonts w:eastAsia="SimSun"/>
        </w:rPr>
        <w:tab/>
      </w:r>
      <w:r w:rsidRPr="00D02C8E">
        <w:rPr>
          <w:rFonts w:eastAsia="SimSun"/>
          <w:b/>
          <w:bCs/>
        </w:rPr>
        <w:t>Repeated action –</w:t>
      </w:r>
      <w:r w:rsidRPr="00D02C8E">
        <w:rPr>
          <w:rFonts w:eastAsia="SimSun"/>
        </w:rPr>
        <w:t xml:space="preserve"> We have been to court about the same or substantially similar issues in the past 5 years. (</w:t>
      </w:r>
      <w:r w:rsidRPr="00D02C8E">
        <w:rPr>
          <w:rFonts w:eastAsia="SimSun"/>
          <w:i/>
          <w:iCs/>
        </w:rPr>
        <w:t>Describe the similar court actions in the table below.  Add lines or attach pages as needed.</w:t>
      </w:r>
      <w:r w:rsidRPr="00D02C8E">
        <w:rPr>
          <w:rFonts w:eastAsia="SimSun"/>
        </w:rPr>
        <w:t>)</w:t>
      </w:r>
    </w:p>
    <w:p w14:paraId="78EAED22" w14:textId="77777777" w:rsidR="00AC6DF2" w:rsidRPr="00D02C8E" w:rsidRDefault="00497586" w:rsidP="00870E59">
      <w:pPr>
        <w:pStyle w:val="WABody38hanging6above"/>
        <w:spacing w:before="0" w:after="120"/>
        <w:ind w:left="1080"/>
        <w:rPr>
          <w:rFonts w:eastAsia="SimSun"/>
          <w:i/>
        </w:rPr>
      </w:pPr>
      <w:r w:rsidRPr="00D02C8E">
        <w:rPr>
          <w:rFonts w:eastAsia="SimSun"/>
          <w:i/>
          <w:iCs/>
        </w:rPr>
        <w:tab/>
      </w:r>
      <w:r w:rsidRPr="00D02C8E">
        <w:rPr>
          <w:rFonts w:eastAsia="SimSun"/>
          <w:i/>
          <w:iCs/>
        </w:rPr>
        <w:tab/>
      </w:r>
      <w:r w:rsidRPr="00D02C8E">
        <w:rPr>
          <w:rFonts w:eastAsia="SimSun"/>
          <w:b/>
          <w:bCs/>
          <w:i/>
          <w:iCs/>
          <w:lang w:eastAsia="zh-CN"/>
        </w:rPr>
        <w:t>重复行动</w:t>
      </w:r>
      <w:r w:rsidRPr="00D02C8E">
        <w:rPr>
          <w:rFonts w:eastAsia="SimSun"/>
          <w:b/>
          <w:bCs/>
          <w:i/>
          <w:iCs/>
          <w:lang w:eastAsia="zh-CN"/>
        </w:rPr>
        <w:t>——</w:t>
      </w:r>
      <w:r w:rsidRPr="00D02C8E">
        <w:rPr>
          <w:rFonts w:eastAsia="SimSun"/>
          <w:i/>
          <w:iCs/>
          <w:lang w:eastAsia="zh-CN"/>
        </w:rPr>
        <w:t>过去</w:t>
      </w:r>
      <w:r w:rsidRPr="00D02C8E">
        <w:rPr>
          <w:rFonts w:eastAsia="SimSun"/>
          <w:i/>
          <w:iCs/>
          <w:lang w:eastAsia="zh-CN"/>
        </w:rPr>
        <w:t>5</w:t>
      </w:r>
      <w:r w:rsidRPr="00D02C8E">
        <w:rPr>
          <w:rFonts w:eastAsia="SimSun"/>
          <w:i/>
          <w:iCs/>
          <w:lang w:eastAsia="zh-CN"/>
        </w:rPr>
        <w:t>年来，我们一直就相同或基本相似的问题向法院提起诉讼。（在下表中描述类似的法庭诉讼。请根据需要添加行或附加页面。）</w:t>
      </w:r>
      <w:r w:rsidRPr="00D02C8E">
        <w:rPr>
          <w:rFonts w:eastAsia="SimSun"/>
          <w:i/>
          <w:iCs/>
          <w:lang w:eastAsia="zh-CN"/>
        </w:rPr>
        <w:t xml:space="preserve"> </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4"/>
        <w:gridCol w:w="1183"/>
        <w:gridCol w:w="1390"/>
        <w:gridCol w:w="1248"/>
        <w:gridCol w:w="2438"/>
      </w:tblGrid>
      <w:tr w:rsidR="00AC6DF2" w:rsidRPr="00D02C8E" w14:paraId="0326B481" w14:textId="77777777" w:rsidTr="00283C25">
        <w:trPr>
          <w:cantSplit/>
          <w:tblHeader/>
        </w:trPr>
        <w:tc>
          <w:tcPr>
            <w:tcW w:w="2261" w:type="dxa"/>
            <w:shd w:val="clear" w:color="auto" w:fill="auto"/>
          </w:tcPr>
          <w:p w14:paraId="67981C7F" w14:textId="77777777" w:rsidR="00885DFB" w:rsidRPr="00D02C8E" w:rsidRDefault="00AC6DF2" w:rsidP="00B1277C">
            <w:pPr>
              <w:pStyle w:val="WABody38hanging6above"/>
              <w:ind w:left="0" w:firstLine="0"/>
              <w:rPr>
                <w:rFonts w:eastAsia="SimSun"/>
                <w:iCs/>
              </w:rPr>
            </w:pPr>
            <w:r w:rsidRPr="00D02C8E">
              <w:rPr>
                <w:rFonts w:eastAsia="SimSun"/>
                <w:b/>
                <w:bCs/>
              </w:rPr>
              <w:t>Type of court action</w:t>
            </w:r>
            <w:r w:rsidRPr="00D02C8E">
              <w:rPr>
                <w:rFonts w:eastAsia="SimSun"/>
              </w:rPr>
              <w:t xml:space="preserve"> </w:t>
            </w:r>
            <w:r w:rsidRPr="00D02C8E">
              <w:rPr>
                <w:rFonts w:eastAsia="SimSun"/>
                <w:b/>
                <w:bCs/>
              </w:rPr>
              <w:t>or issue</w:t>
            </w:r>
            <w:r w:rsidRPr="00D02C8E">
              <w:rPr>
                <w:rFonts w:eastAsia="SimSun"/>
              </w:rPr>
              <w:t xml:space="preserve"> </w:t>
            </w:r>
            <w:r w:rsidRPr="00D02C8E">
              <w:rPr>
                <w:rFonts w:eastAsia="SimSun"/>
              </w:rPr>
              <w:br/>
              <w:t>(</w:t>
            </w:r>
            <w:r w:rsidRPr="00D02C8E">
              <w:rPr>
                <w:rFonts w:eastAsia="SimSun"/>
                <w:i/>
                <w:iCs/>
              </w:rPr>
              <w:t>Examples: Motions for contempt, Petitions to modify child support or change parenting plans, motions to compel</w:t>
            </w:r>
            <w:r w:rsidRPr="00D02C8E">
              <w:rPr>
                <w:rFonts w:eastAsia="SimSun"/>
              </w:rPr>
              <w:t>)</w:t>
            </w:r>
          </w:p>
          <w:p w14:paraId="518A2ABF" w14:textId="77777777" w:rsidR="00AC6DF2" w:rsidRPr="00D02C8E" w:rsidRDefault="00885DFB" w:rsidP="00870E59">
            <w:pPr>
              <w:pStyle w:val="WABody38hanging6above"/>
              <w:spacing w:before="0"/>
              <w:ind w:left="0" w:firstLine="0"/>
              <w:rPr>
                <w:rFonts w:eastAsia="SimSun"/>
                <w:i/>
              </w:rPr>
            </w:pPr>
            <w:r w:rsidRPr="00D02C8E">
              <w:rPr>
                <w:rFonts w:eastAsia="SimSun"/>
                <w:b/>
                <w:bCs/>
                <w:i/>
                <w:iCs/>
                <w:lang w:eastAsia="zh-CN"/>
              </w:rPr>
              <w:t>法院诉讼或问题类型</w:t>
            </w:r>
            <w:r w:rsidRPr="00D02C8E">
              <w:rPr>
                <w:rFonts w:eastAsia="SimSun"/>
                <w:i/>
                <w:iCs/>
                <w:lang w:eastAsia="zh-CN"/>
              </w:rPr>
              <w:t xml:space="preserve"> </w:t>
            </w:r>
            <w:r w:rsidRPr="00D02C8E">
              <w:rPr>
                <w:rFonts w:eastAsia="SimSun"/>
                <w:i/>
                <w:iCs/>
                <w:lang w:eastAsia="zh-CN"/>
              </w:rPr>
              <w:br/>
            </w:r>
            <w:r w:rsidRPr="00D02C8E">
              <w:rPr>
                <w:rFonts w:eastAsia="SimSun"/>
                <w:i/>
                <w:iCs/>
                <w:lang w:eastAsia="zh-CN"/>
              </w:rPr>
              <w:t>（示例：藐视法庭申请、修改子女抚养费或更改养育计划的请求、强制申请）</w:t>
            </w:r>
          </w:p>
        </w:tc>
        <w:tc>
          <w:tcPr>
            <w:tcW w:w="1195" w:type="dxa"/>
            <w:shd w:val="clear" w:color="auto" w:fill="auto"/>
          </w:tcPr>
          <w:p w14:paraId="3C96CFD5" w14:textId="77777777" w:rsidR="00885DFB" w:rsidRPr="00D02C8E" w:rsidRDefault="00AC6DF2" w:rsidP="00B1277C">
            <w:pPr>
              <w:pStyle w:val="WABody38hanging6above"/>
              <w:ind w:left="0" w:firstLine="0"/>
              <w:rPr>
                <w:rFonts w:eastAsia="SimSun"/>
                <w:iCs/>
              </w:rPr>
            </w:pPr>
            <w:r w:rsidRPr="00D02C8E">
              <w:rPr>
                <w:rFonts w:eastAsia="SimSun"/>
                <w:b/>
                <w:bCs/>
              </w:rPr>
              <w:t>County, State and Case Number</w:t>
            </w:r>
            <w:r w:rsidRPr="00D02C8E">
              <w:rPr>
                <w:rFonts w:eastAsia="SimSun"/>
                <w:b/>
                <w:bCs/>
              </w:rPr>
              <w:br/>
            </w:r>
            <w:r w:rsidRPr="00D02C8E">
              <w:rPr>
                <w:rFonts w:eastAsia="SimSun"/>
              </w:rPr>
              <w:t>(</w:t>
            </w:r>
            <w:r w:rsidRPr="00D02C8E">
              <w:rPr>
                <w:rFonts w:eastAsia="SimSun"/>
                <w:i/>
                <w:iCs/>
              </w:rPr>
              <w:t>if not in this case number</w:t>
            </w:r>
            <w:r w:rsidRPr="00D02C8E">
              <w:rPr>
                <w:rFonts w:eastAsia="SimSun"/>
              </w:rPr>
              <w:t>)</w:t>
            </w:r>
          </w:p>
          <w:p w14:paraId="00AFEE2F" w14:textId="77777777" w:rsidR="00AC6DF2" w:rsidRPr="00D02C8E" w:rsidRDefault="00885DFB" w:rsidP="00870E59">
            <w:pPr>
              <w:pStyle w:val="WABody38hanging6above"/>
              <w:spacing w:before="0"/>
              <w:ind w:left="0" w:firstLine="0"/>
              <w:rPr>
                <w:rFonts w:eastAsia="SimSun"/>
                <w:b/>
                <w:bCs/>
                <w:i/>
              </w:rPr>
            </w:pPr>
            <w:r w:rsidRPr="00D02C8E">
              <w:rPr>
                <w:rFonts w:eastAsia="SimSun"/>
                <w:b/>
                <w:bCs/>
                <w:i/>
                <w:iCs/>
                <w:lang w:eastAsia="zh-CN"/>
              </w:rPr>
              <w:t>县、州和案件编号</w:t>
            </w:r>
            <w:r w:rsidRPr="00D02C8E">
              <w:rPr>
                <w:rFonts w:eastAsia="SimSun"/>
                <w:i/>
                <w:iCs/>
                <w:lang w:eastAsia="zh-CN"/>
              </w:rPr>
              <w:br/>
            </w:r>
            <w:r w:rsidRPr="00D02C8E">
              <w:rPr>
                <w:rFonts w:eastAsia="SimSun"/>
                <w:i/>
                <w:iCs/>
                <w:lang w:eastAsia="zh-CN"/>
              </w:rPr>
              <w:t>（如非本案编号）</w:t>
            </w:r>
          </w:p>
        </w:tc>
        <w:tc>
          <w:tcPr>
            <w:tcW w:w="1415" w:type="dxa"/>
            <w:shd w:val="clear" w:color="auto" w:fill="auto"/>
          </w:tcPr>
          <w:p w14:paraId="78511F58" w14:textId="77777777" w:rsidR="00885DFB" w:rsidRPr="00D02C8E" w:rsidRDefault="00AC6DF2" w:rsidP="00B1277C">
            <w:pPr>
              <w:pStyle w:val="WABody38hanging6above"/>
              <w:ind w:left="0" w:firstLine="0"/>
              <w:rPr>
                <w:rFonts w:eastAsia="SimSun"/>
                <w:iCs/>
              </w:rPr>
            </w:pPr>
            <w:r w:rsidRPr="00D02C8E">
              <w:rPr>
                <w:rFonts w:eastAsia="SimSun"/>
                <w:b/>
                <w:bCs/>
              </w:rPr>
              <w:t xml:space="preserve">Other Parties involved </w:t>
            </w:r>
            <w:r w:rsidRPr="00D02C8E">
              <w:rPr>
                <w:rFonts w:eastAsia="SimSun"/>
                <w:b/>
                <w:bCs/>
              </w:rPr>
              <w:br/>
            </w:r>
            <w:r w:rsidRPr="00D02C8E">
              <w:rPr>
                <w:rFonts w:eastAsia="SimSun"/>
              </w:rPr>
              <w:t>(</w:t>
            </w:r>
            <w:r w:rsidRPr="00D02C8E">
              <w:rPr>
                <w:rFonts w:eastAsia="SimSun"/>
                <w:i/>
                <w:iCs/>
              </w:rPr>
              <w:t>if anyone other than just you and the other party</w:t>
            </w:r>
            <w:r w:rsidRPr="00D02C8E">
              <w:rPr>
                <w:rFonts w:eastAsia="SimSun"/>
              </w:rPr>
              <w:t>)</w:t>
            </w:r>
          </w:p>
          <w:p w14:paraId="5B2C5B7E" w14:textId="77777777" w:rsidR="00AC6DF2" w:rsidRPr="00D02C8E" w:rsidRDefault="00885DFB" w:rsidP="00870E59">
            <w:pPr>
              <w:pStyle w:val="WABody38hanging6above"/>
              <w:spacing w:before="0"/>
              <w:ind w:left="0" w:firstLine="0"/>
              <w:rPr>
                <w:rFonts w:eastAsia="SimSun"/>
                <w:b/>
                <w:bCs/>
                <w:i/>
              </w:rPr>
            </w:pPr>
            <w:r w:rsidRPr="00D02C8E">
              <w:rPr>
                <w:rFonts w:eastAsia="SimSun"/>
                <w:b/>
                <w:bCs/>
                <w:i/>
                <w:iCs/>
                <w:lang w:eastAsia="zh-CN"/>
              </w:rPr>
              <w:t>其他相关方</w:t>
            </w:r>
            <w:r w:rsidRPr="00D02C8E">
              <w:rPr>
                <w:rFonts w:eastAsia="SimSun"/>
                <w:i/>
                <w:iCs/>
                <w:lang w:eastAsia="zh-CN"/>
              </w:rPr>
              <w:br/>
            </w:r>
            <w:r w:rsidRPr="00D02C8E">
              <w:rPr>
                <w:rFonts w:eastAsia="SimSun"/>
                <w:i/>
                <w:iCs/>
                <w:lang w:eastAsia="zh-CN"/>
              </w:rPr>
              <w:t>（除您和另一方外的任何人）</w:t>
            </w:r>
            <w:r w:rsidRPr="00D02C8E">
              <w:rPr>
                <w:rFonts w:eastAsia="SimSun"/>
                <w:b/>
                <w:bCs/>
                <w:i/>
                <w:iCs/>
                <w:lang w:eastAsia="zh-CN"/>
              </w:rPr>
              <w:t xml:space="preserve"> </w:t>
            </w:r>
          </w:p>
        </w:tc>
        <w:tc>
          <w:tcPr>
            <w:tcW w:w="1260" w:type="dxa"/>
            <w:shd w:val="clear" w:color="auto" w:fill="auto"/>
          </w:tcPr>
          <w:p w14:paraId="4FBEE523" w14:textId="77777777" w:rsidR="00885DFB" w:rsidRPr="00D02C8E" w:rsidRDefault="00AC6DF2" w:rsidP="00B1277C">
            <w:pPr>
              <w:pStyle w:val="WABody38hanging6above"/>
              <w:ind w:left="0" w:firstLine="0"/>
              <w:rPr>
                <w:rFonts w:eastAsia="SimSun"/>
                <w:b/>
                <w:bCs/>
              </w:rPr>
            </w:pPr>
            <w:r w:rsidRPr="00D02C8E">
              <w:rPr>
                <w:rFonts w:eastAsia="SimSun"/>
                <w:b/>
                <w:bCs/>
              </w:rPr>
              <w:t>Date of last filing or court decision</w:t>
            </w:r>
          </w:p>
          <w:p w14:paraId="69694CEC" w14:textId="77777777" w:rsidR="00AC6DF2" w:rsidRPr="00D02C8E" w:rsidRDefault="00885DFB" w:rsidP="00870E59">
            <w:pPr>
              <w:pStyle w:val="WABody38hanging6above"/>
              <w:spacing w:before="0"/>
              <w:ind w:left="0" w:firstLine="0"/>
              <w:rPr>
                <w:rFonts w:eastAsia="SimSun"/>
                <w:b/>
                <w:bCs/>
                <w:i/>
              </w:rPr>
            </w:pPr>
            <w:r w:rsidRPr="00D02C8E">
              <w:rPr>
                <w:rFonts w:eastAsia="SimSun"/>
                <w:b/>
                <w:bCs/>
                <w:i/>
                <w:iCs/>
                <w:lang w:eastAsia="zh-CN"/>
              </w:rPr>
              <w:t>最后一次提交或法院裁决日期</w:t>
            </w:r>
          </w:p>
        </w:tc>
        <w:tc>
          <w:tcPr>
            <w:tcW w:w="2538" w:type="dxa"/>
            <w:shd w:val="clear" w:color="auto" w:fill="auto"/>
          </w:tcPr>
          <w:p w14:paraId="07B8F871" w14:textId="77777777" w:rsidR="00885DFB" w:rsidRPr="00D02C8E" w:rsidRDefault="00AC6DF2" w:rsidP="00B1277C">
            <w:pPr>
              <w:pStyle w:val="WABody38hanging6above"/>
              <w:ind w:left="0" w:firstLine="0"/>
              <w:rPr>
                <w:rFonts w:eastAsia="SimSun"/>
                <w:iCs/>
              </w:rPr>
            </w:pPr>
            <w:r w:rsidRPr="00D02C8E">
              <w:rPr>
                <w:rFonts w:eastAsia="SimSun"/>
                <w:b/>
                <w:bCs/>
              </w:rPr>
              <w:t xml:space="preserve">What did the court do? </w:t>
            </w:r>
            <w:r w:rsidRPr="00D02C8E">
              <w:rPr>
                <w:rFonts w:eastAsia="SimSun"/>
              </w:rPr>
              <w:t>(</w:t>
            </w:r>
            <w:r w:rsidRPr="00D02C8E">
              <w:rPr>
                <w:rFonts w:eastAsia="SimSun"/>
                <w:i/>
                <w:iCs/>
              </w:rPr>
              <w:t>Examples: dismissed on the evidence, request denied, sanctions imposed, no decision yet</w:t>
            </w:r>
            <w:r w:rsidRPr="00D02C8E">
              <w:rPr>
                <w:rFonts w:eastAsia="SimSun"/>
              </w:rPr>
              <w:t>)</w:t>
            </w:r>
          </w:p>
          <w:p w14:paraId="5E1FC072" w14:textId="77777777" w:rsidR="00AC6DF2" w:rsidRPr="00D02C8E" w:rsidRDefault="00885DFB" w:rsidP="00870E59">
            <w:pPr>
              <w:pStyle w:val="WABody38hanging6above"/>
              <w:spacing w:before="0"/>
              <w:ind w:left="0" w:firstLine="0"/>
              <w:rPr>
                <w:rFonts w:eastAsia="SimSun"/>
                <w:i/>
              </w:rPr>
            </w:pPr>
            <w:r w:rsidRPr="00D02C8E">
              <w:rPr>
                <w:rFonts w:eastAsia="SimSun"/>
                <w:b/>
                <w:bCs/>
                <w:i/>
                <w:iCs/>
                <w:lang w:eastAsia="zh-CN"/>
              </w:rPr>
              <w:t>法院采取了什么行动？</w:t>
            </w:r>
            <w:r w:rsidRPr="00D02C8E">
              <w:rPr>
                <w:rFonts w:eastAsia="SimSun"/>
                <w:i/>
                <w:iCs/>
                <w:lang w:eastAsia="zh-CN"/>
              </w:rPr>
              <w:t>（示例：证据被驳回、请求被拒绝、实施制裁、尚未做出决定）</w:t>
            </w:r>
          </w:p>
        </w:tc>
      </w:tr>
      <w:tr w:rsidR="00AC6DF2" w:rsidRPr="00D02C8E" w14:paraId="55DFE66D" w14:textId="77777777" w:rsidTr="00283C25">
        <w:trPr>
          <w:cantSplit/>
        </w:trPr>
        <w:tc>
          <w:tcPr>
            <w:tcW w:w="2261" w:type="dxa"/>
            <w:shd w:val="clear" w:color="auto" w:fill="auto"/>
          </w:tcPr>
          <w:p w14:paraId="7EE7593B" w14:textId="77777777" w:rsidR="00AC6DF2" w:rsidRPr="00D02C8E" w:rsidRDefault="00AC6DF2" w:rsidP="00B1277C">
            <w:pPr>
              <w:pStyle w:val="WABody38hanging6above"/>
              <w:spacing w:before="60"/>
              <w:ind w:left="0" w:firstLine="0"/>
              <w:rPr>
                <w:rFonts w:eastAsia="SimSun"/>
              </w:rPr>
            </w:pPr>
          </w:p>
          <w:p w14:paraId="0C571843" w14:textId="77777777" w:rsidR="00AC6DF2" w:rsidRPr="00D02C8E" w:rsidRDefault="00AC6DF2" w:rsidP="00B1277C">
            <w:pPr>
              <w:pStyle w:val="WABody38hanging6above"/>
              <w:spacing w:before="60"/>
              <w:ind w:left="0" w:firstLine="0"/>
              <w:rPr>
                <w:rFonts w:eastAsia="SimSun"/>
              </w:rPr>
            </w:pPr>
          </w:p>
          <w:p w14:paraId="044A7512" w14:textId="77777777" w:rsidR="00AC6DF2" w:rsidRPr="00D02C8E" w:rsidRDefault="00AC6DF2" w:rsidP="00B1277C">
            <w:pPr>
              <w:pStyle w:val="WABody38hanging6above"/>
              <w:spacing w:before="60"/>
              <w:ind w:left="0" w:firstLine="0"/>
              <w:rPr>
                <w:rFonts w:eastAsia="SimSun"/>
              </w:rPr>
            </w:pPr>
          </w:p>
        </w:tc>
        <w:tc>
          <w:tcPr>
            <w:tcW w:w="1195" w:type="dxa"/>
            <w:shd w:val="clear" w:color="auto" w:fill="auto"/>
          </w:tcPr>
          <w:p w14:paraId="3779E5E4" w14:textId="77777777" w:rsidR="00AC6DF2" w:rsidRPr="00D02C8E" w:rsidRDefault="00AC6DF2" w:rsidP="00B1277C">
            <w:pPr>
              <w:pStyle w:val="WABody38hanging6above"/>
              <w:spacing w:before="60"/>
              <w:ind w:left="0" w:firstLine="0"/>
              <w:rPr>
                <w:rFonts w:eastAsia="SimSun"/>
              </w:rPr>
            </w:pPr>
          </w:p>
        </w:tc>
        <w:tc>
          <w:tcPr>
            <w:tcW w:w="1415" w:type="dxa"/>
            <w:shd w:val="clear" w:color="auto" w:fill="auto"/>
          </w:tcPr>
          <w:p w14:paraId="5A753810" w14:textId="77777777" w:rsidR="00AC6DF2" w:rsidRPr="00D02C8E" w:rsidRDefault="00AC6DF2" w:rsidP="00B1277C">
            <w:pPr>
              <w:pStyle w:val="WABody38hanging6above"/>
              <w:spacing w:before="60"/>
              <w:ind w:left="0" w:firstLine="0"/>
              <w:rPr>
                <w:rFonts w:eastAsia="SimSun"/>
              </w:rPr>
            </w:pPr>
          </w:p>
        </w:tc>
        <w:tc>
          <w:tcPr>
            <w:tcW w:w="1260" w:type="dxa"/>
            <w:shd w:val="clear" w:color="auto" w:fill="auto"/>
          </w:tcPr>
          <w:p w14:paraId="5DF4AEA7" w14:textId="77777777" w:rsidR="00AC6DF2" w:rsidRPr="00D02C8E" w:rsidRDefault="00AC6DF2" w:rsidP="00B1277C">
            <w:pPr>
              <w:pStyle w:val="WABody38hanging6above"/>
              <w:spacing w:before="60"/>
              <w:ind w:left="0" w:firstLine="0"/>
              <w:rPr>
                <w:rFonts w:eastAsia="SimSun"/>
              </w:rPr>
            </w:pPr>
          </w:p>
        </w:tc>
        <w:tc>
          <w:tcPr>
            <w:tcW w:w="2538" w:type="dxa"/>
            <w:shd w:val="clear" w:color="auto" w:fill="auto"/>
          </w:tcPr>
          <w:p w14:paraId="0EDD2BA4" w14:textId="77777777" w:rsidR="00AC6DF2" w:rsidRPr="00D02C8E" w:rsidRDefault="00AC6DF2" w:rsidP="00B1277C">
            <w:pPr>
              <w:pStyle w:val="WABody38hanging6above"/>
              <w:spacing w:before="60"/>
              <w:ind w:left="0" w:firstLine="0"/>
              <w:rPr>
                <w:rFonts w:eastAsia="SimSun"/>
              </w:rPr>
            </w:pPr>
          </w:p>
        </w:tc>
      </w:tr>
      <w:tr w:rsidR="00AC6DF2" w:rsidRPr="00D02C8E" w14:paraId="00A4C039" w14:textId="77777777" w:rsidTr="00283C25">
        <w:trPr>
          <w:cantSplit/>
        </w:trPr>
        <w:tc>
          <w:tcPr>
            <w:tcW w:w="2261" w:type="dxa"/>
            <w:shd w:val="clear" w:color="auto" w:fill="auto"/>
          </w:tcPr>
          <w:p w14:paraId="0997D81D" w14:textId="77777777" w:rsidR="00AC6DF2" w:rsidRPr="00D02C8E" w:rsidRDefault="00AC6DF2" w:rsidP="00B1277C">
            <w:pPr>
              <w:pStyle w:val="WABody38hanging6above"/>
              <w:spacing w:before="60"/>
              <w:ind w:left="0" w:firstLine="0"/>
              <w:rPr>
                <w:rFonts w:eastAsia="SimSun"/>
              </w:rPr>
            </w:pPr>
          </w:p>
          <w:p w14:paraId="214A9552" w14:textId="77777777" w:rsidR="00AC6DF2" w:rsidRPr="00D02C8E" w:rsidRDefault="00AC6DF2" w:rsidP="00B1277C">
            <w:pPr>
              <w:pStyle w:val="WABody38hanging6above"/>
              <w:spacing w:before="60"/>
              <w:ind w:left="0" w:firstLine="0"/>
              <w:rPr>
                <w:rFonts w:eastAsia="SimSun"/>
              </w:rPr>
            </w:pPr>
          </w:p>
          <w:p w14:paraId="454F3AE3" w14:textId="77777777" w:rsidR="00AC6DF2" w:rsidRPr="00D02C8E" w:rsidRDefault="00AC6DF2" w:rsidP="00B1277C">
            <w:pPr>
              <w:pStyle w:val="WABody38hanging6above"/>
              <w:spacing w:before="60"/>
              <w:ind w:left="0" w:firstLine="0"/>
              <w:rPr>
                <w:rFonts w:eastAsia="SimSun"/>
              </w:rPr>
            </w:pPr>
          </w:p>
        </w:tc>
        <w:tc>
          <w:tcPr>
            <w:tcW w:w="1195" w:type="dxa"/>
            <w:shd w:val="clear" w:color="auto" w:fill="auto"/>
          </w:tcPr>
          <w:p w14:paraId="0B92F6FA" w14:textId="77777777" w:rsidR="00AC6DF2" w:rsidRPr="00D02C8E" w:rsidRDefault="00AC6DF2" w:rsidP="00B1277C">
            <w:pPr>
              <w:pStyle w:val="WABody38hanging6above"/>
              <w:spacing w:before="60"/>
              <w:ind w:left="0" w:firstLine="0"/>
              <w:rPr>
                <w:rFonts w:eastAsia="SimSun"/>
              </w:rPr>
            </w:pPr>
          </w:p>
        </w:tc>
        <w:tc>
          <w:tcPr>
            <w:tcW w:w="1415" w:type="dxa"/>
            <w:shd w:val="clear" w:color="auto" w:fill="auto"/>
          </w:tcPr>
          <w:p w14:paraId="20198680" w14:textId="77777777" w:rsidR="00AC6DF2" w:rsidRPr="00D02C8E" w:rsidRDefault="00AC6DF2" w:rsidP="00B1277C">
            <w:pPr>
              <w:pStyle w:val="WABody38hanging6above"/>
              <w:spacing w:before="60"/>
              <w:ind w:left="0" w:firstLine="0"/>
              <w:rPr>
                <w:rFonts w:eastAsia="SimSun"/>
              </w:rPr>
            </w:pPr>
          </w:p>
        </w:tc>
        <w:tc>
          <w:tcPr>
            <w:tcW w:w="1260" w:type="dxa"/>
            <w:shd w:val="clear" w:color="auto" w:fill="auto"/>
          </w:tcPr>
          <w:p w14:paraId="0E49A063" w14:textId="77777777" w:rsidR="00AC6DF2" w:rsidRPr="00D02C8E" w:rsidRDefault="00AC6DF2" w:rsidP="00B1277C">
            <w:pPr>
              <w:pStyle w:val="WABody38hanging6above"/>
              <w:spacing w:before="60"/>
              <w:ind w:left="0" w:firstLine="0"/>
              <w:rPr>
                <w:rFonts w:eastAsia="SimSun"/>
              </w:rPr>
            </w:pPr>
          </w:p>
        </w:tc>
        <w:tc>
          <w:tcPr>
            <w:tcW w:w="2538" w:type="dxa"/>
            <w:shd w:val="clear" w:color="auto" w:fill="auto"/>
          </w:tcPr>
          <w:p w14:paraId="399ABF2C" w14:textId="77777777" w:rsidR="00AC6DF2" w:rsidRPr="00D02C8E" w:rsidRDefault="00AC6DF2" w:rsidP="00B1277C">
            <w:pPr>
              <w:pStyle w:val="WABody38hanging6above"/>
              <w:spacing w:before="60"/>
              <w:ind w:left="0" w:firstLine="0"/>
              <w:rPr>
                <w:rFonts w:eastAsia="SimSun"/>
              </w:rPr>
            </w:pPr>
          </w:p>
        </w:tc>
      </w:tr>
      <w:tr w:rsidR="00AC6DF2" w:rsidRPr="00D02C8E" w14:paraId="1A367626" w14:textId="77777777" w:rsidTr="00283C25">
        <w:trPr>
          <w:cantSplit/>
        </w:trPr>
        <w:tc>
          <w:tcPr>
            <w:tcW w:w="2261" w:type="dxa"/>
            <w:shd w:val="clear" w:color="auto" w:fill="auto"/>
          </w:tcPr>
          <w:p w14:paraId="4B6EF7E3" w14:textId="77777777" w:rsidR="00AC6DF2" w:rsidRPr="00D02C8E" w:rsidRDefault="00AC6DF2" w:rsidP="00B1277C">
            <w:pPr>
              <w:pStyle w:val="WABody38hanging6above"/>
              <w:spacing w:before="60"/>
              <w:ind w:left="0" w:firstLine="0"/>
              <w:rPr>
                <w:rFonts w:eastAsia="SimSun"/>
              </w:rPr>
            </w:pPr>
          </w:p>
          <w:p w14:paraId="7B28AD9B" w14:textId="77777777" w:rsidR="00AC6DF2" w:rsidRPr="00D02C8E" w:rsidRDefault="00AC6DF2" w:rsidP="00B1277C">
            <w:pPr>
              <w:pStyle w:val="WABody38hanging6above"/>
              <w:spacing w:before="60"/>
              <w:ind w:left="0" w:firstLine="0"/>
              <w:rPr>
                <w:rFonts w:eastAsia="SimSun"/>
              </w:rPr>
            </w:pPr>
          </w:p>
          <w:p w14:paraId="62991F6C" w14:textId="77777777" w:rsidR="00AC6DF2" w:rsidRPr="00D02C8E" w:rsidRDefault="00AC6DF2" w:rsidP="00B1277C">
            <w:pPr>
              <w:pStyle w:val="WABody38hanging6above"/>
              <w:spacing w:before="60"/>
              <w:ind w:left="0" w:firstLine="0"/>
              <w:rPr>
                <w:rFonts w:eastAsia="SimSun"/>
              </w:rPr>
            </w:pPr>
          </w:p>
        </w:tc>
        <w:tc>
          <w:tcPr>
            <w:tcW w:w="1195" w:type="dxa"/>
            <w:shd w:val="clear" w:color="auto" w:fill="auto"/>
          </w:tcPr>
          <w:p w14:paraId="275765DA" w14:textId="77777777" w:rsidR="00AC6DF2" w:rsidRPr="00D02C8E" w:rsidRDefault="00AC6DF2" w:rsidP="00B1277C">
            <w:pPr>
              <w:pStyle w:val="WABody38hanging6above"/>
              <w:spacing w:before="60"/>
              <w:ind w:left="0" w:firstLine="0"/>
              <w:rPr>
                <w:rFonts w:eastAsia="SimSun"/>
              </w:rPr>
            </w:pPr>
          </w:p>
        </w:tc>
        <w:tc>
          <w:tcPr>
            <w:tcW w:w="1415" w:type="dxa"/>
            <w:shd w:val="clear" w:color="auto" w:fill="auto"/>
          </w:tcPr>
          <w:p w14:paraId="5EEB1A16" w14:textId="77777777" w:rsidR="00AC6DF2" w:rsidRPr="00D02C8E" w:rsidRDefault="00AC6DF2" w:rsidP="00B1277C">
            <w:pPr>
              <w:pStyle w:val="WABody38hanging6above"/>
              <w:spacing w:before="60"/>
              <w:ind w:left="0" w:firstLine="0"/>
              <w:rPr>
                <w:rFonts w:eastAsia="SimSun"/>
              </w:rPr>
            </w:pPr>
          </w:p>
        </w:tc>
        <w:tc>
          <w:tcPr>
            <w:tcW w:w="1260" w:type="dxa"/>
            <w:shd w:val="clear" w:color="auto" w:fill="auto"/>
          </w:tcPr>
          <w:p w14:paraId="7C54992D" w14:textId="77777777" w:rsidR="00AC6DF2" w:rsidRPr="00D02C8E" w:rsidRDefault="00AC6DF2" w:rsidP="00B1277C">
            <w:pPr>
              <w:pStyle w:val="WABody38hanging6above"/>
              <w:spacing w:before="60"/>
              <w:ind w:left="0" w:firstLine="0"/>
              <w:rPr>
                <w:rFonts w:eastAsia="SimSun"/>
              </w:rPr>
            </w:pPr>
          </w:p>
        </w:tc>
        <w:tc>
          <w:tcPr>
            <w:tcW w:w="2538" w:type="dxa"/>
            <w:shd w:val="clear" w:color="auto" w:fill="auto"/>
          </w:tcPr>
          <w:p w14:paraId="548555B9" w14:textId="77777777" w:rsidR="00AC6DF2" w:rsidRPr="00D02C8E" w:rsidRDefault="00AC6DF2" w:rsidP="00B1277C">
            <w:pPr>
              <w:pStyle w:val="WABody38hanging6above"/>
              <w:spacing w:before="60"/>
              <w:ind w:left="0" w:firstLine="0"/>
              <w:rPr>
                <w:rFonts w:eastAsia="SimSun"/>
              </w:rPr>
            </w:pPr>
          </w:p>
        </w:tc>
      </w:tr>
      <w:tr w:rsidR="00AC6DF2" w:rsidRPr="00D02C8E" w14:paraId="55DB1241" w14:textId="77777777" w:rsidTr="00283C25">
        <w:trPr>
          <w:cantSplit/>
        </w:trPr>
        <w:tc>
          <w:tcPr>
            <w:tcW w:w="2261" w:type="dxa"/>
            <w:shd w:val="clear" w:color="auto" w:fill="auto"/>
          </w:tcPr>
          <w:p w14:paraId="365F3E69" w14:textId="77777777" w:rsidR="00AC6DF2" w:rsidRPr="00D02C8E" w:rsidRDefault="00AC6DF2" w:rsidP="00B1277C">
            <w:pPr>
              <w:pStyle w:val="WABody38hanging6above"/>
              <w:spacing w:before="60"/>
              <w:ind w:left="0" w:firstLine="0"/>
              <w:rPr>
                <w:rFonts w:eastAsia="SimSun"/>
              </w:rPr>
            </w:pPr>
          </w:p>
          <w:p w14:paraId="7EEA1B3B" w14:textId="77777777" w:rsidR="00AC6DF2" w:rsidRPr="00D02C8E" w:rsidRDefault="00AC6DF2" w:rsidP="00B1277C">
            <w:pPr>
              <w:pStyle w:val="WABody38hanging6above"/>
              <w:spacing w:before="60"/>
              <w:ind w:left="0" w:firstLine="0"/>
              <w:rPr>
                <w:rFonts w:eastAsia="SimSun"/>
              </w:rPr>
            </w:pPr>
          </w:p>
          <w:p w14:paraId="7623A582" w14:textId="77777777" w:rsidR="00AC6DF2" w:rsidRPr="00D02C8E" w:rsidRDefault="00AC6DF2" w:rsidP="00B1277C">
            <w:pPr>
              <w:pStyle w:val="WABody38hanging6above"/>
              <w:spacing w:before="60"/>
              <w:ind w:left="0" w:firstLine="0"/>
              <w:rPr>
                <w:rFonts w:eastAsia="SimSun"/>
              </w:rPr>
            </w:pPr>
          </w:p>
        </w:tc>
        <w:tc>
          <w:tcPr>
            <w:tcW w:w="1195" w:type="dxa"/>
            <w:shd w:val="clear" w:color="auto" w:fill="auto"/>
          </w:tcPr>
          <w:p w14:paraId="50916ED3" w14:textId="77777777" w:rsidR="00AC6DF2" w:rsidRPr="00D02C8E" w:rsidRDefault="00AC6DF2" w:rsidP="00B1277C">
            <w:pPr>
              <w:pStyle w:val="WABody38hanging6above"/>
              <w:spacing w:before="60"/>
              <w:ind w:left="0" w:firstLine="0"/>
              <w:rPr>
                <w:rFonts w:eastAsia="SimSun"/>
              </w:rPr>
            </w:pPr>
          </w:p>
        </w:tc>
        <w:tc>
          <w:tcPr>
            <w:tcW w:w="1415" w:type="dxa"/>
            <w:shd w:val="clear" w:color="auto" w:fill="auto"/>
          </w:tcPr>
          <w:p w14:paraId="76558591" w14:textId="77777777" w:rsidR="00AC6DF2" w:rsidRPr="00D02C8E" w:rsidRDefault="00AC6DF2" w:rsidP="00B1277C">
            <w:pPr>
              <w:pStyle w:val="WABody38hanging6above"/>
              <w:spacing w:before="60"/>
              <w:ind w:left="0" w:firstLine="0"/>
              <w:rPr>
                <w:rFonts w:eastAsia="SimSun"/>
              </w:rPr>
            </w:pPr>
          </w:p>
        </w:tc>
        <w:tc>
          <w:tcPr>
            <w:tcW w:w="1260" w:type="dxa"/>
            <w:shd w:val="clear" w:color="auto" w:fill="auto"/>
          </w:tcPr>
          <w:p w14:paraId="49F2019D" w14:textId="77777777" w:rsidR="00AC6DF2" w:rsidRPr="00D02C8E" w:rsidRDefault="00AC6DF2" w:rsidP="00B1277C">
            <w:pPr>
              <w:pStyle w:val="WABody38hanging6above"/>
              <w:spacing w:before="60"/>
              <w:ind w:left="0" w:firstLine="0"/>
              <w:rPr>
                <w:rFonts w:eastAsia="SimSun"/>
              </w:rPr>
            </w:pPr>
          </w:p>
        </w:tc>
        <w:tc>
          <w:tcPr>
            <w:tcW w:w="2538" w:type="dxa"/>
            <w:shd w:val="clear" w:color="auto" w:fill="auto"/>
          </w:tcPr>
          <w:p w14:paraId="6434BA47" w14:textId="77777777" w:rsidR="00AC6DF2" w:rsidRPr="00D02C8E" w:rsidRDefault="00AC6DF2" w:rsidP="00B1277C">
            <w:pPr>
              <w:pStyle w:val="WABody38hanging6above"/>
              <w:spacing w:before="60"/>
              <w:ind w:left="0" w:firstLine="0"/>
              <w:rPr>
                <w:rFonts w:eastAsia="SimSun"/>
              </w:rPr>
            </w:pPr>
          </w:p>
        </w:tc>
      </w:tr>
    </w:tbl>
    <w:p w14:paraId="505826FF" w14:textId="77777777" w:rsidR="00885DFB" w:rsidRPr="00D02C8E" w:rsidRDefault="00AC6DF2" w:rsidP="00B1277C">
      <w:pPr>
        <w:pStyle w:val="WABody63hanging"/>
        <w:tabs>
          <w:tab w:val="left" w:pos="9270"/>
        </w:tabs>
        <w:ind w:left="1080"/>
        <w:rPr>
          <w:rFonts w:eastAsia="SimSun"/>
          <w:u w:val="single"/>
        </w:rPr>
      </w:pPr>
      <w:proofErr w:type="gramStart"/>
      <w:r w:rsidRPr="00D02C8E">
        <w:rPr>
          <w:rFonts w:eastAsia="SimSun"/>
        </w:rPr>
        <w:t>[  ]</w:t>
      </w:r>
      <w:proofErr w:type="gramEnd"/>
      <w:r w:rsidRPr="00D02C8E">
        <w:rPr>
          <w:rFonts w:eastAsia="SimSun"/>
        </w:rPr>
        <w:tab/>
        <w:t>Other details (</w:t>
      </w:r>
      <w:r w:rsidRPr="00D02C8E">
        <w:rPr>
          <w:rFonts w:eastAsia="SimSun"/>
          <w:i/>
          <w:iCs/>
        </w:rPr>
        <w:t>if any</w:t>
      </w:r>
      <w:r w:rsidRPr="00D02C8E">
        <w:rPr>
          <w:rFonts w:eastAsia="SimSun"/>
        </w:rPr>
        <w:t xml:space="preserve">):  </w:t>
      </w:r>
      <w:r w:rsidRPr="00D02C8E">
        <w:rPr>
          <w:rFonts w:eastAsia="SimSun"/>
          <w:u w:val="single"/>
        </w:rPr>
        <w:tab/>
      </w:r>
    </w:p>
    <w:p w14:paraId="60DCE73E" w14:textId="77777777" w:rsidR="00AC6DF2" w:rsidRPr="00D02C8E" w:rsidRDefault="00497586" w:rsidP="00870E59">
      <w:pPr>
        <w:pStyle w:val="WABody63hanging"/>
        <w:tabs>
          <w:tab w:val="left" w:pos="9270"/>
        </w:tabs>
        <w:spacing w:before="0"/>
        <w:ind w:left="1080"/>
        <w:rPr>
          <w:rFonts w:eastAsia="SimSun"/>
          <w:i/>
          <w:u w:val="single"/>
        </w:rPr>
      </w:pPr>
      <w:r w:rsidRPr="00D02C8E">
        <w:rPr>
          <w:rFonts w:eastAsia="SimSun"/>
          <w:i/>
          <w:iCs/>
        </w:rPr>
        <w:tab/>
      </w:r>
      <w:r w:rsidRPr="00D02C8E">
        <w:rPr>
          <w:rFonts w:eastAsia="SimSun"/>
          <w:i/>
          <w:iCs/>
          <w:lang w:eastAsia="zh-CN"/>
        </w:rPr>
        <w:t>其他详细信息（如果有）：</w:t>
      </w:r>
    </w:p>
    <w:p w14:paraId="15A010DD" w14:textId="77777777" w:rsidR="00AC6DF2" w:rsidRPr="00D02C8E" w:rsidRDefault="00AC6DF2" w:rsidP="00497586">
      <w:pPr>
        <w:pStyle w:val="WABody88flush"/>
        <w:tabs>
          <w:tab w:val="left" w:pos="9270"/>
        </w:tabs>
        <w:ind w:left="1080"/>
        <w:rPr>
          <w:rFonts w:eastAsia="SimSun"/>
          <w:u w:val="single"/>
        </w:rPr>
      </w:pPr>
      <w:r w:rsidRPr="00D02C8E">
        <w:rPr>
          <w:rFonts w:eastAsia="SimSun"/>
          <w:u w:val="single"/>
        </w:rPr>
        <w:tab/>
      </w:r>
    </w:p>
    <w:p w14:paraId="38B3B1DF" w14:textId="77777777" w:rsidR="00AC6DF2" w:rsidRPr="00D02C8E" w:rsidRDefault="00AC6DF2" w:rsidP="00497586">
      <w:pPr>
        <w:pStyle w:val="WABody88flush"/>
        <w:tabs>
          <w:tab w:val="left" w:pos="9270"/>
        </w:tabs>
        <w:ind w:left="1080"/>
        <w:rPr>
          <w:rFonts w:eastAsia="SimSun"/>
          <w:u w:val="single"/>
        </w:rPr>
      </w:pPr>
      <w:r w:rsidRPr="00D02C8E">
        <w:rPr>
          <w:rFonts w:eastAsia="SimSun"/>
          <w:u w:val="single"/>
        </w:rPr>
        <w:tab/>
      </w:r>
    </w:p>
    <w:p w14:paraId="60BB8BB4" w14:textId="77777777" w:rsidR="00AC6DF2" w:rsidRPr="00D02C8E" w:rsidRDefault="00AC6DF2" w:rsidP="00497586">
      <w:pPr>
        <w:pStyle w:val="WABody88flush"/>
        <w:tabs>
          <w:tab w:val="left" w:pos="9270"/>
        </w:tabs>
        <w:ind w:left="1080"/>
        <w:rPr>
          <w:rFonts w:eastAsia="SimSun"/>
          <w:u w:val="single"/>
        </w:rPr>
      </w:pPr>
      <w:r w:rsidRPr="00D02C8E">
        <w:rPr>
          <w:rFonts w:eastAsia="SimSun"/>
          <w:u w:val="single"/>
        </w:rPr>
        <w:tab/>
      </w:r>
    </w:p>
    <w:p w14:paraId="15EB747A" w14:textId="77777777" w:rsidR="00885DFB" w:rsidRPr="00D02C8E" w:rsidRDefault="00AC6DF2" w:rsidP="00B1277C">
      <w:pPr>
        <w:pStyle w:val="WABody38hanging6above"/>
        <w:tabs>
          <w:tab w:val="left" w:pos="9270"/>
        </w:tabs>
        <w:ind w:left="1080"/>
        <w:rPr>
          <w:rFonts w:eastAsia="SimSun"/>
          <w:u w:val="single"/>
        </w:rPr>
      </w:pPr>
      <w:proofErr w:type="gramStart"/>
      <w:r w:rsidRPr="00D02C8E">
        <w:rPr>
          <w:rFonts w:eastAsia="SimSun"/>
        </w:rPr>
        <w:t>[  ]</w:t>
      </w:r>
      <w:proofErr w:type="gramEnd"/>
      <w:r w:rsidRPr="00D02C8E">
        <w:rPr>
          <w:rFonts w:eastAsia="SimSun"/>
        </w:rPr>
        <w:tab/>
      </w:r>
      <w:r w:rsidRPr="00D02C8E">
        <w:rPr>
          <w:rFonts w:eastAsia="SimSun"/>
          <w:b/>
          <w:bCs/>
        </w:rPr>
        <w:t>Other proof –</w:t>
      </w:r>
      <w:r w:rsidRPr="00D02C8E">
        <w:rPr>
          <w:rFonts w:eastAsia="SimSun"/>
        </w:rPr>
        <w:t xml:space="preserve"> (</w:t>
      </w:r>
      <w:r w:rsidRPr="00D02C8E">
        <w:rPr>
          <w:rFonts w:eastAsia="SimSun"/>
          <w:i/>
          <w:iCs/>
        </w:rPr>
        <w:t>explain</w:t>
      </w:r>
      <w:r w:rsidRPr="00D02C8E">
        <w:rPr>
          <w:rFonts w:eastAsia="SimSun"/>
        </w:rPr>
        <w:t xml:space="preserve">) </w:t>
      </w:r>
      <w:r w:rsidRPr="00D02C8E">
        <w:rPr>
          <w:rFonts w:eastAsia="SimSun"/>
          <w:u w:val="single"/>
        </w:rPr>
        <w:tab/>
      </w:r>
    </w:p>
    <w:p w14:paraId="04E01802" w14:textId="77777777" w:rsidR="00AC6DF2" w:rsidRPr="00D02C8E" w:rsidRDefault="00497586" w:rsidP="00870E59">
      <w:pPr>
        <w:pStyle w:val="WABody38hanging6above"/>
        <w:tabs>
          <w:tab w:val="left" w:pos="9270"/>
        </w:tabs>
        <w:spacing w:before="0"/>
        <w:ind w:left="1080"/>
        <w:rPr>
          <w:rFonts w:eastAsia="SimSun"/>
          <w:i/>
          <w:u w:val="single"/>
        </w:rPr>
      </w:pPr>
      <w:r w:rsidRPr="00D02C8E">
        <w:rPr>
          <w:rFonts w:eastAsia="SimSun"/>
          <w:i/>
          <w:iCs/>
        </w:rPr>
        <w:lastRenderedPageBreak/>
        <w:tab/>
      </w:r>
      <w:r w:rsidRPr="00D02C8E">
        <w:rPr>
          <w:rFonts w:eastAsia="SimSun"/>
          <w:i/>
          <w:iCs/>
        </w:rPr>
        <w:tab/>
      </w:r>
      <w:r w:rsidRPr="00D02C8E">
        <w:rPr>
          <w:rFonts w:eastAsia="SimSun"/>
          <w:b/>
          <w:bCs/>
          <w:i/>
          <w:iCs/>
          <w:lang w:eastAsia="zh-CN"/>
        </w:rPr>
        <w:t>其他证明</w:t>
      </w:r>
      <w:r w:rsidRPr="00D02C8E">
        <w:rPr>
          <w:rFonts w:eastAsia="SimSun"/>
          <w:b/>
          <w:bCs/>
          <w:i/>
          <w:iCs/>
          <w:lang w:eastAsia="zh-CN"/>
        </w:rPr>
        <w:t>——</w:t>
      </w:r>
      <w:r w:rsidRPr="00D02C8E">
        <w:rPr>
          <w:rFonts w:eastAsia="SimSun"/>
          <w:i/>
          <w:iCs/>
          <w:lang w:eastAsia="zh-CN"/>
        </w:rPr>
        <w:t>（请解释）</w:t>
      </w:r>
    </w:p>
    <w:p w14:paraId="2405B43C" w14:textId="77777777" w:rsidR="00AC6DF2" w:rsidRPr="00D02C8E" w:rsidRDefault="00AC6DF2" w:rsidP="00497586">
      <w:pPr>
        <w:pStyle w:val="WABody63flush"/>
        <w:tabs>
          <w:tab w:val="left" w:pos="9270"/>
        </w:tabs>
        <w:ind w:left="1080"/>
        <w:rPr>
          <w:rFonts w:eastAsia="SimSun"/>
          <w:u w:val="single"/>
        </w:rPr>
      </w:pPr>
      <w:r w:rsidRPr="00D02C8E">
        <w:rPr>
          <w:rFonts w:eastAsia="SimSun"/>
          <w:u w:val="single"/>
        </w:rPr>
        <w:tab/>
      </w:r>
    </w:p>
    <w:p w14:paraId="09E01B6C" w14:textId="77777777" w:rsidR="00AC6DF2" w:rsidRPr="00D02C8E" w:rsidRDefault="00AC6DF2" w:rsidP="00497586">
      <w:pPr>
        <w:pStyle w:val="WABody63flush"/>
        <w:tabs>
          <w:tab w:val="left" w:pos="9270"/>
        </w:tabs>
        <w:ind w:left="1080"/>
        <w:rPr>
          <w:rFonts w:eastAsia="SimSun"/>
          <w:u w:val="single"/>
        </w:rPr>
      </w:pPr>
      <w:r w:rsidRPr="00D02C8E">
        <w:rPr>
          <w:rFonts w:eastAsia="SimSun"/>
          <w:u w:val="single"/>
        </w:rPr>
        <w:tab/>
      </w:r>
    </w:p>
    <w:p w14:paraId="7588A57E" w14:textId="77777777" w:rsidR="00AC6DF2" w:rsidRPr="00D02C8E" w:rsidRDefault="00AC6DF2" w:rsidP="00497586">
      <w:pPr>
        <w:pStyle w:val="WABody63flush"/>
        <w:tabs>
          <w:tab w:val="left" w:pos="9270"/>
        </w:tabs>
        <w:ind w:left="1080"/>
        <w:rPr>
          <w:rFonts w:eastAsia="SimSun"/>
          <w:u w:val="single"/>
        </w:rPr>
      </w:pPr>
      <w:r w:rsidRPr="00D02C8E">
        <w:rPr>
          <w:rFonts w:eastAsia="SimSun"/>
          <w:u w:val="single"/>
        </w:rPr>
        <w:tab/>
      </w:r>
    </w:p>
    <w:p w14:paraId="1641D9DF" w14:textId="77777777" w:rsidR="00885DFB" w:rsidRPr="00D02C8E" w:rsidRDefault="001F41C2" w:rsidP="00B1277C">
      <w:pPr>
        <w:pStyle w:val="WAItem"/>
        <w:keepNext w:val="0"/>
        <w:numPr>
          <w:ilvl w:val="0"/>
          <w:numId w:val="0"/>
        </w:numPr>
        <w:tabs>
          <w:tab w:val="clear" w:pos="547"/>
        </w:tabs>
        <w:spacing w:before="120"/>
        <w:ind w:left="720" w:hanging="720"/>
        <w:rPr>
          <w:rFonts w:eastAsia="SimSun"/>
          <w:sz w:val="22"/>
          <w:szCs w:val="22"/>
        </w:rPr>
      </w:pPr>
      <w:r w:rsidRPr="00D02C8E">
        <w:rPr>
          <w:rFonts w:eastAsia="SimSun"/>
          <w:bCs/>
          <w:sz w:val="22"/>
          <w:szCs w:val="22"/>
        </w:rPr>
        <w:t xml:space="preserve">7. </w:t>
      </w:r>
      <w:r w:rsidRPr="00D02C8E">
        <w:rPr>
          <w:rFonts w:eastAsia="SimSun"/>
          <w:bCs/>
          <w:sz w:val="22"/>
          <w:szCs w:val="22"/>
        </w:rPr>
        <w:tab/>
        <w:t>Request</w:t>
      </w:r>
    </w:p>
    <w:p w14:paraId="775006AB" w14:textId="77777777" w:rsidR="0074206A" w:rsidRPr="00D02C8E" w:rsidRDefault="00885DFB" w:rsidP="00870E59">
      <w:pPr>
        <w:pStyle w:val="WAItem"/>
        <w:keepNext w:val="0"/>
        <w:numPr>
          <w:ilvl w:val="0"/>
          <w:numId w:val="0"/>
        </w:numPr>
        <w:tabs>
          <w:tab w:val="clear" w:pos="547"/>
        </w:tabs>
        <w:spacing w:before="0"/>
        <w:ind w:left="720" w:hanging="720"/>
        <w:rPr>
          <w:rFonts w:eastAsia="SimSun"/>
          <w:i/>
          <w:sz w:val="22"/>
          <w:szCs w:val="22"/>
        </w:rPr>
      </w:pPr>
      <w:r w:rsidRPr="00D02C8E">
        <w:rPr>
          <w:rFonts w:eastAsia="SimSun"/>
          <w:bCs/>
          <w:i/>
          <w:iCs/>
          <w:sz w:val="22"/>
          <w:szCs w:val="22"/>
        </w:rPr>
        <w:tab/>
      </w:r>
      <w:r w:rsidRPr="00D02C8E">
        <w:rPr>
          <w:rFonts w:eastAsia="SimSun"/>
          <w:bCs/>
          <w:i/>
          <w:iCs/>
          <w:sz w:val="22"/>
          <w:szCs w:val="22"/>
          <w:lang w:eastAsia="zh-CN"/>
        </w:rPr>
        <w:t>请求</w:t>
      </w:r>
      <w:r w:rsidRPr="00D02C8E">
        <w:rPr>
          <w:rFonts w:eastAsia="SimSun"/>
          <w:bCs/>
          <w:i/>
          <w:iCs/>
          <w:sz w:val="22"/>
          <w:szCs w:val="22"/>
          <w:lang w:eastAsia="zh-CN"/>
        </w:rPr>
        <w:t xml:space="preserve"> </w:t>
      </w:r>
    </w:p>
    <w:p w14:paraId="541CB2F9" w14:textId="77777777" w:rsidR="00885DFB" w:rsidRPr="00D02C8E" w:rsidRDefault="0036703E" w:rsidP="00B1277C">
      <w:pPr>
        <w:pStyle w:val="WABody38flush"/>
        <w:ind w:left="720"/>
        <w:rPr>
          <w:rFonts w:eastAsia="SimSun"/>
        </w:rPr>
      </w:pPr>
      <w:r w:rsidRPr="00D02C8E">
        <w:rPr>
          <w:rFonts w:eastAsia="SimSun"/>
        </w:rPr>
        <w:t>I ask the court to:</w:t>
      </w:r>
    </w:p>
    <w:p w14:paraId="6C0AE72D" w14:textId="77777777" w:rsidR="0036703E" w:rsidRPr="00D02C8E" w:rsidRDefault="00885DFB" w:rsidP="00870E59">
      <w:pPr>
        <w:pStyle w:val="WABody38flush"/>
        <w:spacing w:before="0"/>
        <w:ind w:left="720"/>
        <w:rPr>
          <w:rFonts w:eastAsia="SimSun"/>
          <w:i/>
        </w:rPr>
      </w:pPr>
      <w:r w:rsidRPr="00D02C8E">
        <w:rPr>
          <w:rFonts w:eastAsia="SimSun"/>
          <w:i/>
          <w:iCs/>
          <w:lang w:eastAsia="zh-CN"/>
        </w:rPr>
        <w:t>我请求法院：</w:t>
      </w:r>
    </w:p>
    <w:p w14:paraId="795398B0" w14:textId="77777777" w:rsidR="00885DFB" w:rsidRPr="00D02C8E" w:rsidRDefault="00A07A15" w:rsidP="00B1277C">
      <w:pPr>
        <w:pStyle w:val="WABulletList"/>
        <w:tabs>
          <w:tab w:val="clear" w:pos="1620"/>
          <w:tab w:val="left" w:pos="1260"/>
        </w:tabs>
        <w:spacing w:before="120"/>
        <w:ind w:left="1440"/>
        <w:rPr>
          <w:rFonts w:eastAsia="SimSun"/>
        </w:rPr>
      </w:pPr>
      <w:r w:rsidRPr="00D02C8E">
        <w:rPr>
          <w:rFonts w:eastAsia="SimSun"/>
        </w:rPr>
        <w:t>Find the following motions or actions to be abusive litigation</w:t>
      </w:r>
    </w:p>
    <w:p w14:paraId="17159525" w14:textId="77777777" w:rsidR="00A07A15" w:rsidRPr="00D02C8E" w:rsidRDefault="008202E0" w:rsidP="008202E0">
      <w:pPr>
        <w:pStyle w:val="WABulletList"/>
        <w:numPr>
          <w:ilvl w:val="0"/>
          <w:numId w:val="0"/>
        </w:numPr>
        <w:tabs>
          <w:tab w:val="clear" w:pos="1620"/>
          <w:tab w:val="left" w:pos="1260"/>
        </w:tabs>
        <w:spacing w:before="0"/>
        <w:ind w:left="1080"/>
        <w:rPr>
          <w:rFonts w:eastAsia="SimSun"/>
          <w:i/>
        </w:rPr>
      </w:pPr>
      <w:r w:rsidRPr="00D02C8E">
        <w:rPr>
          <w:rFonts w:eastAsia="SimSun"/>
          <w:i/>
          <w:iCs/>
        </w:rPr>
        <w:tab/>
      </w:r>
      <w:r w:rsidRPr="00D02C8E">
        <w:rPr>
          <w:rFonts w:eastAsia="SimSun"/>
          <w:i/>
          <w:iCs/>
          <w:lang w:eastAsia="zh-CN"/>
        </w:rPr>
        <w:t>认定以下申请或行为为滥用诉讼行为</w:t>
      </w:r>
    </w:p>
    <w:p w14:paraId="32077400" w14:textId="77777777" w:rsidR="00885DFB" w:rsidRPr="00D02C8E" w:rsidRDefault="00A07A15" w:rsidP="00B1277C">
      <w:pPr>
        <w:pStyle w:val="WABulletList"/>
        <w:numPr>
          <w:ilvl w:val="0"/>
          <w:numId w:val="0"/>
        </w:numPr>
        <w:tabs>
          <w:tab w:val="left" w:pos="9270"/>
        </w:tabs>
        <w:ind w:left="1260"/>
        <w:rPr>
          <w:rFonts w:eastAsia="SimSun"/>
        </w:rPr>
      </w:pPr>
      <w:r w:rsidRPr="00D02C8E">
        <w:rPr>
          <w:rFonts w:eastAsia="SimSun"/>
        </w:rPr>
        <w:t>(</w:t>
      </w:r>
      <w:r w:rsidRPr="00D02C8E">
        <w:rPr>
          <w:rFonts w:eastAsia="SimSun"/>
          <w:i/>
          <w:iCs/>
        </w:rPr>
        <w:t>Specify</w:t>
      </w:r>
      <w:r w:rsidRPr="00D02C8E">
        <w:rPr>
          <w:rFonts w:eastAsia="SimSun"/>
        </w:rPr>
        <w:t xml:space="preserve"> </w:t>
      </w:r>
      <w:r w:rsidRPr="00D02C8E">
        <w:rPr>
          <w:rFonts w:eastAsia="SimSun"/>
          <w:i/>
          <w:iCs/>
        </w:rPr>
        <w:t>motions or actions</w:t>
      </w:r>
      <w:r w:rsidRPr="00D02C8E">
        <w:rPr>
          <w:rFonts w:eastAsia="SimSun"/>
        </w:rPr>
        <w:t xml:space="preserve"> </w:t>
      </w:r>
      <w:r w:rsidRPr="00D02C8E">
        <w:rPr>
          <w:rFonts w:eastAsia="SimSun"/>
          <w:i/>
          <w:iCs/>
        </w:rPr>
        <w:t>including case number, if not this case</w:t>
      </w:r>
      <w:r w:rsidRPr="00D02C8E">
        <w:rPr>
          <w:rFonts w:eastAsia="SimSun"/>
        </w:rPr>
        <w:t xml:space="preserve">): </w:t>
      </w:r>
      <w:r w:rsidRPr="00D02C8E">
        <w:rPr>
          <w:rFonts w:eastAsia="SimSun"/>
        </w:rPr>
        <w:tab/>
      </w:r>
    </w:p>
    <w:p w14:paraId="62F9E962" w14:textId="77777777" w:rsidR="00A07A15" w:rsidRPr="00D02C8E" w:rsidRDefault="00885DFB" w:rsidP="00870E59">
      <w:pPr>
        <w:pStyle w:val="WABulletList"/>
        <w:numPr>
          <w:ilvl w:val="0"/>
          <w:numId w:val="0"/>
        </w:numPr>
        <w:tabs>
          <w:tab w:val="left" w:pos="9270"/>
        </w:tabs>
        <w:spacing w:before="0"/>
        <w:ind w:left="1260"/>
        <w:rPr>
          <w:rFonts w:eastAsia="SimSun"/>
          <w:i/>
          <w:u w:val="single"/>
        </w:rPr>
      </w:pPr>
      <w:r w:rsidRPr="00D02C8E">
        <w:rPr>
          <w:rFonts w:eastAsia="SimSun"/>
          <w:i/>
          <w:iCs/>
          <w:lang w:eastAsia="zh-CN"/>
        </w:rPr>
        <w:t>（如非本案，具体说明申请或行为，包括案件编号）：</w:t>
      </w:r>
    </w:p>
    <w:p w14:paraId="287B3616" w14:textId="77777777" w:rsidR="00A07A15" w:rsidRPr="00D02C8E" w:rsidRDefault="00A07A15" w:rsidP="008202E0">
      <w:pPr>
        <w:pStyle w:val="WABulletList"/>
        <w:numPr>
          <w:ilvl w:val="0"/>
          <w:numId w:val="0"/>
        </w:numPr>
        <w:tabs>
          <w:tab w:val="clear" w:pos="1620"/>
          <w:tab w:val="left" w:pos="9270"/>
        </w:tabs>
        <w:ind w:left="1433"/>
        <w:rPr>
          <w:rFonts w:eastAsia="SimSun"/>
          <w:u w:val="single"/>
        </w:rPr>
      </w:pPr>
      <w:r w:rsidRPr="00D02C8E">
        <w:rPr>
          <w:rFonts w:eastAsia="SimSun"/>
          <w:u w:val="single"/>
        </w:rPr>
        <w:tab/>
      </w:r>
    </w:p>
    <w:p w14:paraId="19D6A989" w14:textId="77777777" w:rsidR="00A07A15" w:rsidRPr="00D02C8E" w:rsidRDefault="00A07A15" w:rsidP="008202E0">
      <w:pPr>
        <w:pStyle w:val="WABulletList"/>
        <w:numPr>
          <w:ilvl w:val="0"/>
          <w:numId w:val="0"/>
        </w:numPr>
        <w:tabs>
          <w:tab w:val="clear" w:pos="1620"/>
          <w:tab w:val="left" w:pos="9270"/>
        </w:tabs>
        <w:ind w:left="1433"/>
        <w:rPr>
          <w:rFonts w:eastAsia="SimSun"/>
          <w:u w:val="single"/>
        </w:rPr>
      </w:pPr>
      <w:r w:rsidRPr="00D02C8E">
        <w:rPr>
          <w:rFonts w:eastAsia="SimSun"/>
          <w:u w:val="single"/>
        </w:rPr>
        <w:tab/>
      </w:r>
    </w:p>
    <w:p w14:paraId="5B32A171" w14:textId="77777777" w:rsidR="00A07A15" w:rsidRPr="00D02C8E" w:rsidRDefault="00A07A15" w:rsidP="008202E0">
      <w:pPr>
        <w:pStyle w:val="WABulletList"/>
        <w:numPr>
          <w:ilvl w:val="0"/>
          <w:numId w:val="0"/>
        </w:numPr>
        <w:tabs>
          <w:tab w:val="clear" w:pos="1620"/>
          <w:tab w:val="left" w:pos="9270"/>
        </w:tabs>
        <w:ind w:left="1433"/>
        <w:rPr>
          <w:rFonts w:eastAsia="SimSun"/>
          <w:u w:val="single"/>
        </w:rPr>
      </w:pPr>
      <w:r w:rsidRPr="00D02C8E">
        <w:rPr>
          <w:rFonts w:eastAsia="SimSun"/>
          <w:u w:val="single"/>
        </w:rPr>
        <w:tab/>
      </w:r>
      <w:r w:rsidRPr="00D02C8E">
        <w:rPr>
          <w:rFonts w:eastAsia="SimSun"/>
          <w:u w:val="single"/>
        </w:rPr>
        <w:tab/>
      </w:r>
    </w:p>
    <w:p w14:paraId="4068607D" w14:textId="77777777" w:rsidR="00885DFB" w:rsidRPr="00D02C8E" w:rsidRDefault="0036703E" w:rsidP="00B1277C">
      <w:pPr>
        <w:pStyle w:val="WABulletList"/>
        <w:tabs>
          <w:tab w:val="clear" w:pos="1620"/>
          <w:tab w:val="left" w:pos="1260"/>
        </w:tabs>
        <w:spacing w:before="120"/>
        <w:ind w:left="1440"/>
        <w:rPr>
          <w:rFonts w:eastAsia="SimSun"/>
        </w:rPr>
      </w:pPr>
      <w:r w:rsidRPr="00D02C8E">
        <w:rPr>
          <w:rFonts w:eastAsia="SimSun"/>
        </w:rPr>
        <w:t xml:space="preserve">Dismiss, deny, or strike all the abusive motions or actions with </w:t>
      </w:r>
      <w:proofErr w:type="gramStart"/>
      <w:r w:rsidRPr="00D02C8E">
        <w:rPr>
          <w:rFonts w:eastAsia="SimSun"/>
        </w:rPr>
        <w:t>prejudice;</w:t>
      </w:r>
      <w:proofErr w:type="gramEnd"/>
    </w:p>
    <w:p w14:paraId="7F4A7F96" w14:textId="77777777" w:rsidR="0036703E" w:rsidRPr="00D02C8E" w:rsidRDefault="00202030" w:rsidP="00202030">
      <w:pPr>
        <w:pStyle w:val="WABulletList"/>
        <w:numPr>
          <w:ilvl w:val="0"/>
          <w:numId w:val="0"/>
        </w:numPr>
        <w:tabs>
          <w:tab w:val="clear" w:pos="1620"/>
          <w:tab w:val="left" w:pos="1260"/>
        </w:tabs>
        <w:spacing w:before="0"/>
        <w:ind w:left="1080"/>
        <w:rPr>
          <w:rFonts w:eastAsia="SimSun"/>
          <w:i/>
        </w:rPr>
      </w:pPr>
      <w:r w:rsidRPr="00D02C8E">
        <w:rPr>
          <w:rFonts w:eastAsia="SimSun"/>
          <w:i/>
          <w:iCs/>
        </w:rPr>
        <w:tab/>
      </w:r>
      <w:r w:rsidRPr="00D02C8E">
        <w:rPr>
          <w:rFonts w:eastAsia="SimSun"/>
          <w:i/>
          <w:iCs/>
          <w:lang w:eastAsia="zh-CN"/>
        </w:rPr>
        <w:t>以偏见为由驳回、拒绝或反对所有具有滥用性质的申请或行为；</w:t>
      </w:r>
      <w:r w:rsidRPr="00D02C8E">
        <w:rPr>
          <w:rFonts w:eastAsia="SimSun"/>
          <w:i/>
          <w:iCs/>
          <w:lang w:eastAsia="zh-CN"/>
        </w:rPr>
        <w:t xml:space="preserve"> </w:t>
      </w:r>
    </w:p>
    <w:p w14:paraId="680D9813" w14:textId="77777777" w:rsidR="00885DFB" w:rsidRPr="00D02C8E" w:rsidRDefault="0036703E" w:rsidP="00B1277C">
      <w:pPr>
        <w:pStyle w:val="WABulletList"/>
        <w:tabs>
          <w:tab w:val="clear" w:pos="1620"/>
          <w:tab w:val="left" w:pos="1260"/>
        </w:tabs>
        <w:spacing w:before="120"/>
        <w:ind w:left="1440"/>
        <w:rPr>
          <w:rFonts w:eastAsia="SimSun"/>
        </w:rPr>
      </w:pPr>
      <w:r w:rsidRPr="00D02C8E">
        <w:rPr>
          <w:rFonts w:eastAsia="SimSun"/>
        </w:rPr>
        <w:t xml:space="preserve">Enter an order restricting abusive </w:t>
      </w:r>
      <w:proofErr w:type="gramStart"/>
      <w:r w:rsidRPr="00D02C8E">
        <w:rPr>
          <w:rFonts w:eastAsia="SimSun"/>
        </w:rPr>
        <w:t>litigation;</w:t>
      </w:r>
      <w:proofErr w:type="gramEnd"/>
    </w:p>
    <w:p w14:paraId="6C8FF108" w14:textId="77777777" w:rsidR="0036703E" w:rsidRPr="00D02C8E" w:rsidRDefault="00202030" w:rsidP="00202030">
      <w:pPr>
        <w:pStyle w:val="WABulletList"/>
        <w:numPr>
          <w:ilvl w:val="0"/>
          <w:numId w:val="0"/>
        </w:numPr>
        <w:tabs>
          <w:tab w:val="clear" w:pos="1620"/>
          <w:tab w:val="left" w:pos="1260"/>
        </w:tabs>
        <w:spacing w:before="0"/>
        <w:ind w:left="1080"/>
        <w:rPr>
          <w:rFonts w:eastAsia="SimSun"/>
          <w:i/>
        </w:rPr>
      </w:pPr>
      <w:r w:rsidRPr="00D02C8E">
        <w:rPr>
          <w:rFonts w:eastAsia="SimSun"/>
          <w:i/>
          <w:iCs/>
        </w:rPr>
        <w:tab/>
      </w:r>
      <w:r w:rsidRPr="00D02C8E">
        <w:rPr>
          <w:rFonts w:eastAsia="SimSun"/>
          <w:i/>
          <w:iCs/>
          <w:lang w:eastAsia="zh-CN"/>
        </w:rPr>
        <w:t>下达限制滥用诉讼的命令；</w:t>
      </w:r>
    </w:p>
    <w:p w14:paraId="691EC1D4" w14:textId="77777777" w:rsidR="00885DFB" w:rsidRPr="00D02C8E" w:rsidRDefault="0036703E" w:rsidP="00B1277C">
      <w:pPr>
        <w:pStyle w:val="WABulletList"/>
        <w:tabs>
          <w:tab w:val="clear" w:pos="1620"/>
          <w:tab w:val="left" w:pos="1260"/>
        </w:tabs>
        <w:spacing w:before="120"/>
        <w:ind w:left="1440"/>
        <w:rPr>
          <w:rFonts w:eastAsia="SimSun"/>
        </w:rPr>
      </w:pPr>
      <w:r w:rsidRPr="00D02C8E">
        <w:rPr>
          <w:rFonts w:eastAsia="SimSun"/>
        </w:rPr>
        <w:t xml:space="preserve">Impose all costs of any abusive civil actions on the other </w:t>
      </w:r>
      <w:proofErr w:type="gramStart"/>
      <w:r w:rsidRPr="00D02C8E">
        <w:rPr>
          <w:rFonts w:eastAsia="SimSun"/>
        </w:rPr>
        <w:t>party;</w:t>
      </w:r>
      <w:proofErr w:type="gramEnd"/>
    </w:p>
    <w:p w14:paraId="5BFEE105" w14:textId="77777777" w:rsidR="0036703E" w:rsidRPr="00D02C8E" w:rsidRDefault="00202030" w:rsidP="00202030">
      <w:pPr>
        <w:pStyle w:val="WABulletList"/>
        <w:numPr>
          <w:ilvl w:val="0"/>
          <w:numId w:val="0"/>
        </w:numPr>
        <w:tabs>
          <w:tab w:val="clear" w:pos="1620"/>
          <w:tab w:val="left" w:pos="1260"/>
        </w:tabs>
        <w:spacing w:before="0"/>
        <w:ind w:left="1080"/>
        <w:rPr>
          <w:rFonts w:eastAsia="SimSun"/>
          <w:i/>
        </w:rPr>
      </w:pPr>
      <w:r w:rsidRPr="00D02C8E">
        <w:rPr>
          <w:rFonts w:eastAsia="SimSun"/>
          <w:i/>
          <w:iCs/>
        </w:rPr>
        <w:tab/>
      </w:r>
      <w:r w:rsidRPr="00D02C8E">
        <w:rPr>
          <w:rFonts w:eastAsia="SimSun"/>
          <w:i/>
          <w:iCs/>
          <w:lang w:eastAsia="zh-CN"/>
        </w:rPr>
        <w:t>将侵滥用民事诉讼的全部费用由另一方承担；</w:t>
      </w:r>
    </w:p>
    <w:p w14:paraId="5C0B5215" w14:textId="77777777" w:rsidR="00885DFB" w:rsidRPr="00D02C8E" w:rsidRDefault="0036703E" w:rsidP="00B1277C">
      <w:pPr>
        <w:pStyle w:val="WABulletList"/>
        <w:tabs>
          <w:tab w:val="clear" w:pos="1620"/>
          <w:tab w:val="left" w:pos="1260"/>
        </w:tabs>
        <w:spacing w:before="120"/>
        <w:ind w:left="1260" w:hanging="180"/>
        <w:rPr>
          <w:rFonts w:eastAsia="SimSun"/>
        </w:rPr>
      </w:pPr>
      <w:r w:rsidRPr="00D02C8E">
        <w:rPr>
          <w:rFonts w:eastAsia="SimSun"/>
        </w:rPr>
        <w:t>Award me all my lawyer's fees and costs from responding to the abusive litigation including making this request; and</w:t>
      </w:r>
    </w:p>
    <w:p w14:paraId="3958E498" w14:textId="77777777" w:rsidR="0036703E" w:rsidRPr="00D02C8E" w:rsidRDefault="00202030" w:rsidP="00202030">
      <w:pPr>
        <w:pStyle w:val="WABulletList"/>
        <w:numPr>
          <w:ilvl w:val="0"/>
          <w:numId w:val="0"/>
        </w:numPr>
        <w:tabs>
          <w:tab w:val="clear" w:pos="1620"/>
          <w:tab w:val="left" w:pos="1260"/>
        </w:tabs>
        <w:spacing w:before="0"/>
        <w:ind w:left="1260" w:hanging="180"/>
        <w:rPr>
          <w:rFonts w:eastAsia="SimSun"/>
          <w:i/>
        </w:rPr>
      </w:pPr>
      <w:r w:rsidRPr="00D02C8E">
        <w:rPr>
          <w:rFonts w:eastAsia="SimSun"/>
          <w:i/>
          <w:iCs/>
        </w:rPr>
        <w:tab/>
      </w:r>
      <w:r w:rsidRPr="00D02C8E">
        <w:rPr>
          <w:rFonts w:eastAsia="SimSun"/>
          <w:i/>
          <w:iCs/>
          <w:lang w:eastAsia="zh-CN"/>
        </w:rPr>
        <w:t>赔偿我因回应滥用诉讼（包括提出此请求）而产生的所有律师费和费用；和</w:t>
      </w:r>
    </w:p>
    <w:p w14:paraId="22466374" w14:textId="77777777" w:rsidR="00885DFB" w:rsidRPr="00D02C8E" w:rsidRDefault="0036703E" w:rsidP="00B1277C">
      <w:pPr>
        <w:pStyle w:val="WABulletList"/>
        <w:tabs>
          <w:tab w:val="clear" w:pos="1620"/>
          <w:tab w:val="left" w:pos="1260"/>
        </w:tabs>
        <w:spacing w:before="120"/>
        <w:ind w:left="1260" w:hanging="180"/>
        <w:rPr>
          <w:rFonts w:eastAsia="SimSun"/>
        </w:rPr>
      </w:pPr>
      <w:r w:rsidRPr="00D02C8E">
        <w:rPr>
          <w:rFonts w:eastAsia="SimSun"/>
        </w:rPr>
        <w:t>Impose pre-filing restrictions upon the other party for at least 48 months but no longer than 72 months.</w:t>
      </w:r>
    </w:p>
    <w:p w14:paraId="01621084" w14:textId="77777777" w:rsidR="0036703E" w:rsidRPr="00D02C8E" w:rsidRDefault="00202030" w:rsidP="00202030">
      <w:pPr>
        <w:pStyle w:val="WABulletList"/>
        <w:numPr>
          <w:ilvl w:val="0"/>
          <w:numId w:val="0"/>
        </w:numPr>
        <w:tabs>
          <w:tab w:val="clear" w:pos="1620"/>
          <w:tab w:val="left" w:pos="1260"/>
        </w:tabs>
        <w:spacing w:before="0"/>
        <w:ind w:left="1260" w:hanging="180"/>
        <w:rPr>
          <w:rFonts w:eastAsia="SimSun"/>
          <w:i/>
        </w:rPr>
      </w:pPr>
      <w:r w:rsidRPr="00D02C8E">
        <w:rPr>
          <w:rFonts w:eastAsia="SimSun"/>
          <w:i/>
          <w:iCs/>
        </w:rPr>
        <w:tab/>
      </w:r>
      <w:r w:rsidRPr="00D02C8E">
        <w:rPr>
          <w:rFonts w:eastAsia="SimSun"/>
          <w:i/>
          <w:iCs/>
          <w:lang w:eastAsia="zh-CN"/>
        </w:rPr>
        <w:t>对另一方施加至少</w:t>
      </w:r>
      <w:r w:rsidRPr="00D02C8E">
        <w:rPr>
          <w:rFonts w:eastAsia="SimSun"/>
          <w:i/>
          <w:iCs/>
          <w:lang w:eastAsia="zh-CN"/>
        </w:rPr>
        <w:t>48</w:t>
      </w:r>
      <w:r w:rsidRPr="00D02C8E">
        <w:rPr>
          <w:rFonts w:eastAsia="SimSun"/>
          <w:i/>
          <w:iCs/>
          <w:lang w:eastAsia="zh-CN"/>
        </w:rPr>
        <w:t>个月但不超过</w:t>
      </w:r>
      <w:r w:rsidRPr="00D02C8E">
        <w:rPr>
          <w:rFonts w:eastAsia="SimSun"/>
          <w:i/>
          <w:iCs/>
          <w:lang w:eastAsia="zh-CN"/>
        </w:rPr>
        <w:t>72</w:t>
      </w:r>
      <w:r w:rsidRPr="00D02C8E">
        <w:rPr>
          <w:rFonts w:eastAsia="SimSun"/>
          <w:i/>
          <w:iCs/>
          <w:lang w:eastAsia="zh-CN"/>
        </w:rPr>
        <w:t>个月的诉前限制。</w:t>
      </w:r>
      <w:r w:rsidRPr="00D02C8E">
        <w:rPr>
          <w:rFonts w:eastAsia="SimSun"/>
          <w:i/>
          <w:iCs/>
          <w:lang w:eastAsia="zh-CN"/>
        </w:rPr>
        <w:t xml:space="preserve"> </w:t>
      </w:r>
    </w:p>
    <w:p w14:paraId="2A205459" w14:textId="77777777" w:rsidR="00885DFB" w:rsidRPr="00D02C8E" w:rsidRDefault="0036703E" w:rsidP="00B1277C">
      <w:pPr>
        <w:pStyle w:val="WABulletList"/>
        <w:tabs>
          <w:tab w:val="clear" w:pos="1620"/>
          <w:tab w:val="left" w:pos="1260"/>
          <w:tab w:val="left" w:pos="9270"/>
        </w:tabs>
        <w:spacing w:before="120"/>
        <w:ind w:left="1440"/>
        <w:rPr>
          <w:rFonts w:eastAsia="SimSun"/>
          <w:iCs/>
        </w:rPr>
      </w:pPr>
      <w:r w:rsidRPr="00D02C8E">
        <w:rPr>
          <w:rFonts w:eastAsia="SimSun"/>
        </w:rPr>
        <w:t>Other (</w:t>
      </w:r>
      <w:r w:rsidRPr="00D02C8E">
        <w:rPr>
          <w:rFonts w:eastAsia="SimSun"/>
          <w:i/>
          <w:iCs/>
        </w:rPr>
        <w:t>specify</w:t>
      </w:r>
      <w:r w:rsidRPr="00D02C8E">
        <w:rPr>
          <w:rFonts w:eastAsia="SimSun"/>
        </w:rPr>
        <w:t xml:space="preserve">) </w:t>
      </w:r>
      <w:r w:rsidRPr="00D02C8E">
        <w:rPr>
          <w:rFonts w:eastAsia="SimSun"/>
          <w:u w:val="single"/>
        </w:rPr>
        <w:tab/>
      </w:r>
      <w:r w:rsidRPr="00D02C8E">
        <w:rPr>
          <w:rFonts w:eastAsia="SimSun"/>
        </w:rPr>
        <w:t>.</w:t>
      </w:r>
    </w:p>
    <w:p w14:paraId="35509D3F" w14:textId="77777777" w:rsidR="0036703E" w:rsidRPr="00D02C8E" w:rsidRDefault="00202030" w:rsidP="00202030">
      <w:pPr>
        <w:pStyle w:val="WABulletList"/>
        <w:numPr>
          <w:ilvl w:val="0"/>
          <w:numId w:val="0"/>
        </w:numPr>
        <w:tabs>
          <w:tab w:val="clear" w:pos="1620"/>
          <w:tab w:val="left" w:pos="1260"/>
          <w:tab w:val="left" w:pos="9270"/>
        </w:tabs>
        <w:spacing w:before="0"/>
        <w:ind w:left="1080"/>
        <w:rPr>
          <w:rFonts w:eastAsia="SimSun"/>
          <w:i/>
        </w:rPr>
      </w:pPr>
      <w:r w:rsidRPr="00D02C8E">
        <w:rPr>
          <w:rFonts w:eastAsia="SimSun"/>
          <w:i/>
          <w:iCs/>
        </w:rPr>
        <w:tab/>
      </w:r>
      <w:r w:rsidRPr="00D02C8E">
        <w:rPr>
          <w:rFonts w:eastAsia="SimSun"/>
          <w:i/>
          <w:iCs/>
          <w:lang w:eastAsia="zh-CN"/>
        </w:rPr>
        <w:t>其它（请详细说明）</w:t>
      </w:r>
    </w:p>
    <w:p w14:paraId="70AD40BB" w14:textId="77777777" w:rsidR="00885DFB" w:rsidRPr="00D02C8E" w:rsidRDefault="001F41C2" w:rsidP="00B1277C">
      <w:pPr>
        <w:pStyle w:val="WAItem"/>
        <w:keepNext w:val="0"/>
        <w:numPr>
          <w:ilvl w:val="0"/>
          <w:numId w:val="0"/>
        </w:numPr>
        <w:tabs>
          <w:tab w:val="clear" w:pos="547"/>
        </w:tabs>
        <w:spacing w:before="120"/>
        <w:ind w:left="720" w:hanging="720"/>
        <w:rPr>
          <w:rFonts w:eastAsia="SimSun"/>
          <w:sz w:val="22"/>
          <w:szCs w:val="22"/>
        </w:rPr>
      </w:pPr>
      <w:r w:rsidRPr="00D02C8E">
        <w:rPr>
          <w:rFonts w:eastAsia="SimSun"/>
          <w:bCs/>
          <w:sz w:val="22"/>
          <w:szCs w:val="22"/>
        </w:rPr>
        <w:t xml:space="preserve">8. </w:t>
      </w:r>
      <w:r w:rsidRPr="00D02C8E">
        <w:rPr>
          <w:rFonts w:eastAsia="SimSun"/>
          <w:bCs/>
          <w:sz w:val="22"/>
          <w:szCs w:val="22"/>
        </w:rPr>
        <w:tab/>
        <w:t>Other (if any):</w:t>
      </w:r>
    </w:p>
    <w:p w14:paraId="41992907" w14:textId="77777777" w:rsidR="00656139" w:rsidRPr="00D02C8E" w:rsidRDefault="00885DFB" w:rsidP="00870E59">
      <w:pPr>
        <w:pStyle w:val="WAItem"/>
        <w:keepNext w:val="0"/>
        <w:numPr>
          <w:ilvl w:val="0"/>
          <w:numId w:val="0"/>
        </w:numPr>
        <w:tabs>
          <w:tab w:val="clear" w:pos="547"/>
        </w:tabs>
        <w:spacing w:before="0"/>
        <w:ind w:left="720" w:hanging="720"/>
        <w:rPr>
          <w:rFonts w:eastAsia="SimSun"/>
          <w:i/>
          <w:sz w:val="22"/>
          <w:szCs w:val="22"/>
        </w:rPr>
      </w:pPr>
      <w:r w:rsidRPr="00D02C8E">
        <w:rPr>
          <w:rFonts w:eastAsia="SimSun"/>
          <w:bCs/>
          <w:i/>
          <w:iCs/>
          <w:sz w:val="22"/>
          <w:szCs w:val="22"/>
        </w:rPr>
        <w:tab/>
      </w:r>
      <w:r w:rsidRPr="00D02C8E">
        <w:rPr>
          <w:rFonts w:eastAsia="SimSun"/>
          <w:bCs/>
          <w:i/>
          <w:iCs/>
          <w:sz w:val="22"/>
          <w:szCs w:val="22"/>
          <w:lang w:eastAsia="zh-CN"/>
        </w:rPr>
        <w:t>其他（如果有）：</w:t>
      </w:r>
    </w:p>
    <w:p w14:paraId="2BC7C0BE" w14:textId="77777777" w:rsidR="000E732B" w:rsidRPr="00D02C8E" w:rsidRDefault="00B30DC5" w:rsidP="00842E5E">
      <w:pPr>
        <w:pStyle w:val="WABody38flush"/>
        <w:tabs>
          <w:tab w:val="left" w:pos="9270"/>
        </w:tabs>
        <w:ind w:left="720"/>
        <w:rPr>
          <w:rFonts w:eastAsia="SimSun"/>
          <w:u w:val="single"/>
        </w:rPr>
      </w:pPr>
      <w:r w:rsidRPr="00D02C8E">
        <w:rPr>
          <w:rFonts w:eastAsia="SimSun"/>
          <w:u w:val="single"/>
        </w:rPr>
        <w:tab/>
      </w:r>
    </w:p>
    <w:p w14:paraId="293A12A4" w14:textId="77777777" w:rsidR="000E732B" w:rsidRPr="00D02C8E" w:rsidRDefault="000E732B" w:rsidP="00842E5E">
      <w:pPr>
        <w:pStyle w:val="WABody38flush"/>
        <w:tabs>
          <w:tab w:val="left" w:pos="9270"/>
        </w:tabs>
        <w:ind w:left="720"/>
        <w:rPr>
          <w:rFonts w:eastAsia="SimSun"/>
          <w:u w:val="single"/>
        </w:rPr>
      </w:pPr>
      <w:r w:rsidRPr="00D02C8E">
        <w:rPr>
          <w:rFonts w:eastAsia="SimSun"/>
          <w:u w:val="single"/>
        </w:rPr>
        <w:tab/>
      </w:r>
    </w:p>
    <w:p w14:paraId="33E9DA59" w14:textId="77777777" w:rsidR="00885DFB" w:rsidRPr="00D02C8E" w:rsidRDefault="007F2A6F" w:rsidP="00B1277C">
      <w:pPr>
        <w:tabs>
          <w:tab w:val="left" w:pos="0"/>
          <w:tab w:val="left" w:pos="720"/>
          <w:tab w:val="left" w:pos="3600"/>
          <w:tab w:val="left" w:pos="4344"/>
          <w:tab w:val="left" w:pos="4752"/>
          <w:tab w:val="left" w:pos="5616"/>
          <w:tab w:val="left" w:pos="10080"/>
        </w:tabs>
        <w:suppressAutoHyphens/>
        <w:spacing w:before="200" w:after="0"/>
        <w:outlineLvl w:val="0"/>
        <w:rPr>
          <w:rFonts w:ascii="Arial" w:eastAsia="SimSun" w:hAnsi="Arial" w:cs="Arial"/>
          <w:b/>
          <w:spacing w:val="-2"/>
        </w:rPr>
      </w:pPr>
      <w:r w:rsidRPr="00D02C8E">
        <w:rPr>
          <w:rFonts w:ascii="Arial" w:eastAsia="SimSun" w:hAnsi="Arial" w:cs="Arial"/>
          <w:b/>
          <w:bCs/>
        </w:rPr>
        <w:t>Person asking for this order fills out below:</w:t>
      </w:r>
    </w:p>
    <w:p w14:paraId="2D6A47B9" w14:textId="77777777" w:rsidR="007F2A6F" w:rsidRPr="00D02C8E" w:rsidRDefault="00885DFB" w:rsidP="00870E59">
      <w:pPr>
        <w:tabs>
          <w:tab w:val="left" w:pos="0"/>
          <w:tab w:val="left" w:pos="720"/>
          <w:tab w:val="left" w:pos="3600"/>
          <w:tab w:val="left" w:pos="4344"/>
          <w:tab w:val="left" w:pos="4752"/>
          <w:tab w:val="left" w:pos="5616"/>
          <w:tab w:val="left" w:pos="10080"/>
        </w:tabs>
        <w:suppressAutoHyphens/>
        <w:spacing w:after="0"/>
        <w:outlineLvl w:val="0"/>
        <w:rPr>
          <w:rFonts w:ascii="Arial" w:eastAsia="SimSun" w:hAnsi="Arial" w:cs="Arial"/>
          <w:b/>
          <w:i/>
          <w:spacing w:val="-2"/>
        </w:rPr>
      </w:pPr>
      <w:r w:rsidRPr="00D02C8E">
        <w:rPr>
          <w:rFonts w:ascii="Arial" w:eastAsia="SimSun" w:hAnsi="Arial" w:cs="Arial"/>
          <w:b/>
          <w:bCs/>
          <w:i/>
          <w:iCs/>
          <w:lang w:eastAsia="zh-CN"/>
        </w:rPr>
        <w:t>请求此令的人员填写以下信息：</w:t>
      </w:r>
    </w:p>
    <w:p w14:paraId="614E514E" w14:textId="77777777" w:rsidR="00885DFB" w:rsidRPr="00D02C8E" w:rsidRDefault="007F2A6F" w:rsidP="00B1277C">
      <w:pPr>
        <w:tabs>
          <w:tab w:val="left" w:pos="8640"/>
        </w:tabs>
        <w:spacing w:before="60" w:after="0"/>
        <w:rPr>
          <w:rFonts w:ascii="Arial" w:eastAsia="SimSun" w:hAnsi="Arial" w:cs="Arial"/>
          <w:sz w:val="22"/>
          <w:szCs w:val="22"/>
        </w:rPr>
      </w:pPr>
      <w:r w:rsidRPr="00D02C8E">
        <w:rPr>
          <w:rFonts w:ascii="Arial" w:eastAsia="SimSun" w:hAnsi="Arial" w:cs="Arial"/>
          <w:sz w:val="22"/>
          <w:szCs w:val="22"/>
        </w:rPr>
        <w:t xml:space="preserve">I declare under penalty of perjury under the laws of the state of Washington that the facts I have provided on this form (including any attachments) are true. </w:t>
      </w:r>
      <w:proofErr w:type="gramStart"/>
      <w:r w:rsidRPr="00D02C8E">
        <w:rPr>
          <w:rFonts w:ascii="Arial" w:eastAsia="SimSun" w:hAnsi="Arial" w:cs="Arial"/>
          <w:sz w:val="22"/>
          <w:szCs w:val="22"/>
        </w:rPr>
        <w:t>[  ]</w:t>
      </w:r>
      <w:proofErr w:type="gramEnd"/>
      <w:r w:rsidRPr="00D02C8E">
        <w:rPr>
          <w:rFonts w:ascii="Arial" w:eastAsia="SimSun" w:hAnsi="Arial" w:cs="Arial"/>
          <w:sz w:val="22"/>
          <w:szCs w:val="22"/>
        </w:rPr>
        <w:t xml:space="preserve"> I have </w:t>
      </w:r>
      <w:proofErr w:type="gramStart"/>
      <w:r w:rsidRPr="00D02C8E">
        <w:rPr>
          <w:rFonts w:ascii="Arial" w:eastAsia="SimSun" w:hAnsi="Arial" w:cs="Arial"/>
          <w:sz w:val="22"/>
          <w:szCs w:val="22"/>
        </w:rPr>
        <w:t xml:space="preserve">attached </w:t>
      </w:r>
      <w:r w:rsidRPr="00D02C8E">
        <w:rPr>
          <w:rFonts w:ascii="Arial" w:eastAsia="SimSun" w:hAnsi="Arial" w:cs="Arial"/>
          <w:i/>
          <w:iCs/>
          <w:sz w:val="22"/>
          <w:szCs w:val="22"/>
        </w:rPr>
        <w:t>(#</w:t>
      </w:r>
      <w:proofErr w:type="gramEnd"/>
      <w:r w:rsidRPr="00D02C8E">
        <w:rPr>
          <w:rFonts w:ascii="Arial" w:eastAsia="SimSun" w:hAnsi="Arial" w:cs="Arial"/>
          <w:i/>
          <w:iCs/>
          <w:sz w:val="22"/>
          <w:szCs w:val="22"/>
        </w:rPr>
        <w:t>)</w:t>
      </w:r>
      <w:proofErr w:type="gramStart"/>
      <w:r w:rsidRPr="00D02C8E">
        <w:rPr>
          <w:rFonts w:ascii="Arial" w:eastAsia="SimSun" w:hAnsi="Arial" w:cs="Arial"/>
          <w:i/>
          <w:iCs/>
          <w:sz w:val="22"/>
          <w:szCs w:val="22"/>
        </w:rPr>
        <w:t>:</w:t>
      </w:r>
      <w:r w:rsidRPr="00D02C8E">
        <w:rPr>
          <w:rFonts w:ascii="Arial" w:eastAsia="SimSun" w:hAnsi="Arial" w:cs="Arial"/>
          <w:sz w:val="22"/>
          <w:szCs w:val="22"/>
          <w:u w:val="single"/>
        </w:rPr>
        <w:tab/>
      </w:r>
      <w:r w:rsidRPr="00D02C8E">
        <w:rPr>
          <w:rFonts w:ascii="Arial" w:eastAsia="SimSun" w:hAnsi="Arial" w:cs="Arial"/>
          <w:sz w:val="22"/>
          <w:szCs w:val="22"/>
        </w:rPr>
        <w:t xml:space="preserve"> pages</w:t>
      </w:r>
      <w:proofErr w:type="gramEnd"/>
      <w:r w:rsidRPr="00D02C8E">
        <w:rPr>
          <w:rFonts w:ascii="Arial" w:eastAsia="SimSun" w:hAnsi="Arial" w:cs="Arial"/>
          <w:sz w:val="22"/>
          <w:szCs w:val="22"/>
        </w:rPr>
        <w:t>.</w:t>
      </w:r>
    </w:p>
    <w:p w14:paraId="14921A05" w14:textId="77777777" w:rsidR="007F2A6F" w:rsidRPr="00D02C8E" w:rsidRDefault="00885DFB" w:rsidP="00870E59">
      <w:pPr>
        <w:tabs>
          <w:tab w:val="left" w:pos="8640"/>
        </w:tabs>
        <w:spacing w:after="0"/>
        <w:rPr>
          <w:rFonts w:ascii="Arial" w:eastAsia="SimSun" w:hAnsi="Arial" w:cs="Arial"/>
          <w:i/>
          <w:sz w:val="22"/>
          <w:szCs w:val="22"/>
        </w:rPr>
      </w:pPr>
      <w:r w:rsidRPr="00D02C8E">
        <w:rPr>
          <w:rFonts w:ascii="Arial" w:eastAsia="SimSun" w:hAnsi="Arial" w:cs="Arial"/>
          <w:i/>
          <w:iCs/>
          <w:sz w:val="22"/>
          <w:szCs w:val="22"/>
          <w:lang w:eastAsia="zh-CN"/>
        </w:rPr>
        <w:t>本人特此声明，本人在此表格（包括任何附件）中提供的信息若有不实，愿依照华盛顿州法律而接受伪证罪处罚。</w:t>
      </w:r>
      <w:r w:rsidRPr="00D02C8E">
        <w:rPr>
          <w:rFonts w:ascii="Arial" w:eastAsia="SimSun" w:hAnsi="Arial" w:cs="Arial"/>
          <w:i/>
          <w:iCs/>
          <w:sz w:val="22"/>
          <w:szCs w:val="22"/>
          <w:lang w:eastAsia="zh-CN"/>
        </w:rPr>
        <w:t xml:space="preserve">[-] </w:t>
      </w:r>
      <w:r w:rsidRPr="00D02C8E">
        <w:rPr>
          <w:rFonts w:ascii="Arial" w:eastAsia="SimSun" w:hAnsi="Arial" w:cs="Arial"/>
          <w:i/>
          <w:iCs/>
          <w:sz w:val="22"/>
          <w:szCs w:val="22"/>
          <w:lang w:eastAsia="zh-CN"/>
        </w:rPr>
        <w:t>本人已附上</w:t>
      </w:r>
      <w:r w:rsidRPr="00D02C8E">
        <w:rPr>
          <w:rFonts w:ascii="Arial" w:eastAsia="SimSun" w:hAnsi="Arial" w:cs="Arial"/>
          <w:i/>
          <w:iCs/>
          <w:sz w:val="22"/>
          <w:szCs w:val="22"/>
          <w:lang w:eastAsia="zh-CN"/>
        </w:rPr>
        <w:t xml:space="preserve"> (#)</w:t>
      </w:r>
      <w:r w:rsidRPr="00D02C8E">
        <w:rPr>
          <w:rFonts w:ascii="Arial" w:eastAsia="SimSun" w:hAnsi="Arial" w:cs="Arial"/>
          <w:i/>
          <w:iCs/>
          <w:sz w:val="22"/>
          <w:szCs w:val="22"/>
          <w:lang w:eastAsia="zh-CN"/>
        </w:rPr>
        <w:t>：</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 xml:space="preserve"> </w:t>
      </w:r>
      <w:r w:rsidRPr="00D02C8E">
        <w:rPr>
          <w:rFonts w:ascii="Arial" w:eastAsia="SimSun" w:hAnsi="Arial" w:cs="Arial"/>
          <w:i/>
          <w:iCs/>
          <w:sz w:val="22"/>
          <w:szCs w:val="22"/>
          <w:lang w:eastAsia="zh-CN"/>
        </w:rPr>
        <w:t>页。</w:t>
      </w:r>
      <w:r w:rsidRPr="00D02C8E">
        <w:rPr>
          <w:rFonts w:ascii="Arial" w:eastAsia="SimSun" w:hAnsi="Arial" w:cs="Arial"/>
          <w:i/>
          <w:iCs/>
          <w:sz w:val="22"/>
          <w:szCs w:val="22"/>
          <w:lang w:eastAsia="zh-CN"/>
        </w:rPr>
        <w:t xml:space="preserve"> </w:t>
      </w:r>
    </w:p>
    <w:p w14:paraId="43FCEEE2" w14:textId="77777777" w:rsidR="00885DFB" w:rsidRPr="00D02C8E" w:rsidRDefault="007F2A6F" w:rsidP="00B1277C">
      <w:pPr>
        <w:tabs>
          <w:tab w:val="left" w:pos="6480"/>
          <w:tab w:val="left" w:pos="6750"/>
          <w:tab w:val="left" w:pos="9360"/>
          <w:tab w:val="left" w:pos="10080"/>
        </w:tabs>
        <w:spacing w:before="120" w:after="0"/>
        <w:rPr>
          <w:rFonts w:ascii="Arial" w:eastAsia="SimSun" w:hAnsi="Arial" w:cs="Arial"/>
          <w:sz w:val="20"/>
          <w:szCs w:val="20"/>
          <w:u w:val="single"/>
        </w:rPr>
      </w:pPr>
      <w:r w:rsidRPr="00D02C8E">
        <w:rPr>
          <w:rFonts w:ascii="Arial" w:eastAsia="SimSun" w:hAnsi="Arial" w:cs="Arial"/>
          <w:sz w:val="22"/>
          <w:szCs w:val="22"/>
        </w:rPr>
        <w:lastRenderedPageBreak/>
        <w:t>Signed at (</w:t>
      </w:r>
      <w:r w:rsidRPr="00D02C8E">
        <w:rPr>
          <w:rFonts w:ascii="Arial" w:eastAsia="SimSun" w:hAnsi="Arial" w:cs="Arial"/>
          <w:i/>
          <w:iCs/>
          <w:sz w:val="22"/>
          <w:szCs w:val="22"/>
        </w:rPr>
        <w:t>city and state</w:t>
      </w:r>
      <w:r w:rsidRPr="00D02C8E">
        <w:rPr>
          <w:rFonts w:ascii="Arial" w:eastAsia="SimSun" w:hAnsi="Arial" w:cs="Arial"/>
          <w:sz w:val="22"/>
          <w:szCs w:val="22"/>
        </w:rPr>
        <w:t>)</w:t>
      </w:r>
      <w:r w:rsidRPr="00D02C8E">
        <w:rPr>
          <w:rFonts w:ascii="Arial" w:eastAsia="SimSun" w:hAnsi="Arial" w:cs="Arial"/>
          <w:i/>
          <w:iCs/>
          <w:sz w:val="22"/>
          <w:szCs w:val="22"/>
        </w:rPr>
        <w:t>:</w:t>
      </w:r>
      <w:r w:rsidRPr="00D02C8E">
        <w:rPr>
          <w:rFonts w:ascii="Arial" w:eastAsia="SimSun" w:hAnsi="Arial" w:cs="Arial"/>
          <w:sz w:val="22"/>
          <w:szCs w:val="22"/>
        </w:rPr>
        <w:t xml:space="preserve"> </w:t>
      </w:r>
      <w:r w:rsidRPr="00D02C8E">
        <w:rPr>
          <w:rFonts w:ascii="Arial" w:eastAsia="SimSun" w:hAnsi="Arial" w:cs="Arial"/>
          <w:sz w:val="20"/>
          <w:szCs w:val="20"/>
          <w:u w:val="single"/>
        </w:rPr>
        <w:tab/>
      </w:r>
      <w:r w:rsidRPr="00D02C8E">
        <w:rPr>
          <w:rFonts w:ascii="Arial" w:eastAsia="SimSun" w:hAnsi="Arial" w:cs="Arial"/>
          <w:sz w:val="20"/>
          <w:szCs w:val="20"/>
        </w:rPr>
        <w:tab/>
      </w:r>
      <w:r w:rsidRPr="00D02C8E">
        <w:rPr>
          <w:rFonts w:ascii="Arial" w:eastAsia="SimSun" w:hAnsi="Arial" w:cs="Arial"/>
          <w:sz w:val="22"/>
          <w:szCs w:val="22"/>
        </w:rPr>
        <w:t>Date:</w:t>
      </w:r>
      <w:r w:rsidRPr="00D02C8E">
        <w:rPr>
          <w:rFonts w:ascii="Arial" w:eastAsia="SimSun" w:hAnsi="Arial" w:cs="Arial"/>
          <w:sz w:val="20"/>
          <w:szCs w:val="20"/>
        </w:rPr>
        <w:t xml:space="preserve"> </w:t>
      </w:r>
      <w:r w:rsidRPr="00D02C8E">
        <w:rPr>
          <w:rFonts w:ascii="Arial" w:eastAsia="SimSun" w:hAnsi="Arial" w:cs="Arial"/>
          <w:sz w:val="20"/>
          <w:szCs w:val="20"/>
          <w:u w:val="single"/>
        </w:rPr>
        <w:tab/>
      </w:r>
    </w:p>
    <w:p w14:paraId="59652F5D" w14:textId="77777777" w:rsidR="007F2A6F" w:rsidRPr="00D02C8E" w:rsidRDefault="00885DFB" w:rsidP="00870E59">
      <w:pPr>
        <w:tabs>
          <w:tab w:val="left" w:pos="6480"/>
          <w:tab w:val="left" w:pos="6750"/>
          <w:tab w:val="left" w:pos="9360"/>
          <w:tab w:val="left" w:pos="10080"/>
        </w:tabs>
        <w:spacing w:after="0"/>
        <w:rPr>
          <w:rFonts w:ascii="Arial" w:eastAsia="SimSun" w:hAnsi="Arial" w:cs="Arial"/>
          <w:i/>
          <w:sz w:val="20"/>
          <w:szCs w:val="20"/>
          <w:u w:val="single"/>
        </w:rPr>
      </w:pPr>
      <w:r w:rsidRPr="00D02C8E">
        <w:rPr>
          <w:rFonts w:ascii="Arial" w:eastAsia="SimSun" w:hAnsi="Arial" w:cs="Arial"/>
          <w:i/>
          <w:iCs/>
          <w:sz w:val="22"/>
          <w:szCs w:val="22"/>
          <w:lang w:eastAsia="zh-CN"/>
        </w:rPr>
        <w:t>签字地点（城市和州）：</w:t>
      </w:r>
      <w:r w:rsidRPr="00D02C8E">
        <w:rPr>
          <w:rFonts w:ascii="Arial" w:eastAsia="SimSun" w:hAnsi="Arial" w:cs="Arial"/>
          <w:sz w:val="20"/>
          <w:szCs w:val="20"/>
          <w:lang w:eastAsia="zh-CN"/>
        </w:rPr>
        <w:tab/>
      </w:r>
      <w:r w:rsidRPr="00D02C8E">
        <w:rPr>
          <w:rFonts w:ascii="Arial" w:eastAsia="SimSun" w:hAnsi="Arial" w:cs="Arial"/>
          <w:sz w:val="20"/>
          <w:szCs w:val="20"/>
          <w:lang w:eastAsia="zh-CN"/>
        </w:rPr>
        <w:tab/>
      </w:r>
      <w:r w:rsidRPr="00D02C8E">
        <w:rPr>
          <w:rFonts w:ascii="Arial" w:eastAsia="SimSun" w:hAnsi="Arial" w:cs="Arial"/>
          <w:i/>
          <w:iCs/>
          <w:sz w:val="22"/>
          <w:szCs w:val="22"/>
          <w:lang w:eastAsia="zh-CN"/>
        </w:rPr>
        <w:t>日期：</w:t>
      </w:r>
    </w:p>
    <w:p w14:paraId="19D6E5C5" w14:textId="77777777" w:rsidR="007F2A6F" w:rsidRPr="00D02C8E" w:rsidRDefault="00A71915" w:rsidP="00842E5E">
      <w:pPr>
        <w:tabs>
          <w:tab w:val="left" w:pos="4500"/>
          <w:tab w:val="left" w:pos="4770"/>
          <w:tab w:val="left" w:pos="9360"/>
        </w:tabs>
        <w:spacing w:before="240" w:after="0"/>
        <w:jc w:val="both"/>
        <w:rPr>
          <w:rFonts w:ascii="Arial" w:eastAsia="SimSun" w:hAnsi="Arial" w:cs="Arial"/>
          <w:sz w:val="20"/>
          <w:szCs w:val="20"/>
          <w:u w:val="single"/>
        </w:rPr>
      </w:pPr>
      <w:r w:rsidRPr="00D02C8E">
        <w:rPr>
          <w:rFonts w:ascii="Arial" w:eastAsia="SimSun" w:hAnsi="Arial" w:cs="Arial"/>
          <w:noProof/>
        </w:rPr>
        <mc:AlternateContent>
          <mc:Choice Requires="wps">
            <w:drawing>
              <wp:anchor distT="0" distB="0" distL="114300" distR="114300" simplePos="0" relativeHeight="251657216" behindDoc="0" locked="0" layoutInCell="1" allowOverlap="1" wp14:anchorId="15290B99" wp14:editId="62AEB4D0">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2C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Pr="00D02C8E">
        <w:rPr>
          <w:rFonts w:ascii="Arial" w:eastAsia="SimSun" w:hAnsi="Arial" w:cs="Arial"/>
          <w:sz w:val="20"/>
          <w:szCs w:val="20"/>
          <w:u w:val="single"/>
        </w:rPr>
        <w:tab/>
      </w:r>
      <w:r w:rsidRPr="00D02C8E">
        <w:rPr>
          <w:rFonts w:ascii="Arial" w:eastAsia="SimSun" w:hAnsi="Arial" w:cs="Arial"/>
          <w:sz w:val="20"/>
          <w:szCs w:val="20"/>
        </w:rPr>
        <w:tab/>
      </w:r>
      <w:r w:rsidRPr="00D02C8E">
        <w:rPr>
          <w:rFonts w:ascii="Arial" w:eastAsia="SimSun" w:hAnsi="Arial" w:cs="Arial"/>
          <w:sz w:val="20"/>
          <w:szCs w:val="20"/>
          <w:u w:val="single"/>
        </w:rPr>
        <w:tab/>
      </w:r>
    </w:p>
    <w:p w14:paraId="64396804" w14:textId="77777777" w:rsidR="00885DFB" w:rsidRPr="00D02C8E" w:rsidRDefault="007F2A6F" w:rsidP="00B1277C">
      <w:pPr>
        <w:tabs>
          <w:tab w:val="left" w:pos="4770"/>
          <w:tab w:val="left" w:pos="9360"/>
        </w:tabs>
        <w:spacing w:after="0"/>
        <w:jc w:val="both"/>
        <w:rPr>
          <w:rFonts w:ascii="Arial" w:eastAsia="SimSun" w:hAnsi="Arial" w:cs="Arial"/>
          <w:i/>
          <w:sz w:val="22"/>
          <w:szCs w:val="22"/>
        </w:rPr>
      </w:pPr>
      <w:r w:rsidRPr="00D02C8E">
        <w:rPr>
          <w:rFonts w:ascii="Arial" w:eastAsia="SimSun" w:hAnsi="Arial" w:cs="Arial"/>
          <w:i/>
          <w:iCs/>
          <w:sz w:val="22"/>
          <w:szCs w:val="22"/>
        </w:rPr>
        <w:t>Person asking for this order signs here</w:t>
      </w:r>
      <w:r w:rsidRPr="00D02C8E">
        <w:rPr>
          <w:rFonts w:ascii="Arial" w:eastAsia="SimSun" w:hAnsi="Arial" w:cs="Arial"/>
          <w:i/>
          <w:iCs/>
          <w:sz w:val="22"/>
          <w:szCs w:val="22"/>
        </w:rPr>
        <w:tab/>
        <w:t>Print name here</w:t>
      </w:r>
    </w:p>
    <w:p w14:paraId="09585D2A" w14:textId="77777777" w:rsidR="007F2A6F" w:rsidRPr="00D02C8E" w:rsidRDefault="00885DFB" w:rsidP="00870E59">
      <w:pPr>
        <w:tabs>
          <w:tab w:val="left" w:pos="4770"/>
          <w:tab w:val="left" w:pos="9360"/>
        </w:tabs>
        <w:spacing w:after="0"/>
        <w:jc w:val="both"/>
        <w:rPr>
          <w:rFonts w:ascii="Arial" w:eastAsia="SimSun" w:hAnsi="Arial" w:cs="Arial"/>
          <w:i/>
          <w:sz w:val="22"/>
          <w:szCs w:val="22"/>
        </w:rPr>
      </w:pPr>
      <w:r w:rsidRPr="00D02C8E">
        <w:rPr>
          <w:rFonts w:ascii="Arial" w:eastAsia="SimSun" w:hAnsi="Arial" w:cs="Arial"/>
          <w:i/>
          <w:iCs/>
          <w:sz w:val="22"/>
          <w:szCs w:val="22"/>
          <w:lang w:eastAsia="zh-CN"/>
        </w:rPr>
        <w:t>请求此令的人员在这里签名</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请在此处工整填写姓名</w:t>
      </w:r>
    </w:p>
    <w:p w14:paraId="1DFAC377" w14:textId="77777777" w:rsidR="00885DFB" w:rsidRPr="00D02C8E" w:rsidRDefault="007F2A6F" w:rsidP="00B1277C">
      <w:pPr>
        <w:pStyle w:val="WAnote"/>
        <w:ind w:firstLine="0"/>
        <w:rPr>
          <w:rFonts w:eastAsia="SimSun"/>
          <w:iCs/>
        </w:rPr>
      </w:pPr>
      <w:r w:rsidRPr="00D02C8E">
        <w:rPr>
          <w:rFonts w:eastAsia="SimSun"/>
        </w:rPr>
        <w:t>The following is my contact information:</w:t>
      </w:r>
    </w:p>
    <w:p w14:paraId="38297057" w14:textId="77777777" w:rsidR="007F2A6F" w:rsidRPr="00D02C8E" w:rsidRDefault="00885DFB" w:rsidP="00870E59">
      <w:pPr>
        <w:pStyle w:val="WAnote"/>
        <w:spacing w:before="0" w:after="120"/>
        <w:ind w:firstLine="0"/>
        <w:rPr>
          <w:rFonts w:eastAsia="SimSun"/>
          <w:i/>
        </w:rPr>
      </w:pPr>
      <w:r w:rsidRPr="00D02C8E">
        <w:rPr>
          <w:rFonts w:eastAsia="SimSun"/>
          <w:i/>
          <w:iCs/>
          <w:lang w:eastAsia="zh-CN"/>
        </w:rPr>
        <w:t>以下是本人的联系方式：</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7F2A6F" w:rsidRPr="00D02C8E" w14:paraId="7C1E0F25" w14:textId="77777777" w:rsidTr="003C028B">
        <w:tc>
          <w:tcPr>
            <w:tcW w:w="8005" w:type="dxa"/>
            <w:shd w:val="clear" w:color="auto" w:fill="auto"/>
          </w:tcPr>
          <w:p w14:paraId="28C797B8" w14:textId="77777777" w:rsidR="00885DFB" w:rsidRPr="00D02C8E" w:rsidRDefault="007F2A6F" w:rsidP="00B1277C">
            <w:pPr>
              <w:pStyle w:val="WAnote"/>
              <w:spacing w:before="0"/>
              <w:ind w:left="0" w:firstLine="0"/>
              <w:rPr>
                <w:rFonts w:eastAsia="SimSun"/>
                <w:i/>
                <w:iCs/>
                <w:color w:val="000000"/>
              </w:rPr>
            </w:pPr>
            <w:r w:rsidRPr="00D02C8E">
              <w:rPr>
                <w:rFonts w:eastAsia="SimSun"/>
                <w:b/>
                <w:bCs/>
                <w:i/>
                <w:iCs/>
              </w:rPr>
              <w:t>Important!</w:t>
            </w:r>
            <w:r w:rsidRPr="00D02C8E">
              <w:rPr>
                <w:rFonts w:eastAsia="SimSun"/>
                <w:b/>
                <w:bCs/>
              </w:rPr>
              <w:t xml:space="preserve"> </w:t>
            </w:r>
            <w:r w:rsidRPr="00D02C8E">
              <w:rPr>
                <w:rFonts w:eastAsia="SimSun"/>
                <w:i/>
                <w:iCs/>
              </w:rPr>
              <w:t>I</w:t>
            </w:r>
            <w:r w:rsidRPr="00D02C8E">
              <w:rPr>
                <w:rFonts w:eastAsia="SimSun"/>
                <w:i/>
                <w:iCs/>
                <w:color w:val="000000"/>
              </w:rPr>
              <w:t>f you do not want your street address, personal e-mail, and personal phone number on this public form, list it on form FL All Family 001 Confidential Information form. The parties, court staff, and court volunteers can see this Confidential Information form. GR 22(b)(6).</w:t>
            </w:r>
          </w:p>
          <w:p w14:paraId="0C1426B8" w14:textId="77777777" w:rsidR="007F2A6F" w:rsidRPr="00D02C8E" w:rsidRDefault="00885DFB" w:rsidP="00870E59">
            <w:pPr>
              <w:pStyle w:val="WAnote"/>
              <w:spacing w:before="0"/>
              <w:ind w:left="0" w:firstLine="0"/>
              <w:rPr>
                <w:rFonts w:eastAsia="SimSun"/>
                <w:i/>
                <w:spacing w:val="-2"/>
              </w:rPr>
            </w:pPr>
            <w:r w:rsidRPr="00D02C8E">
              <w:rPr>
                <w:rFonts w:eastAsia="SimSun"/>
                <w:b/>
                <w:bCs/>
                <w:i/>
                <w:iCs/>
                <w:lang w:eastAsia="zh-CN"/>
              </w:rPr>
              <w:t>重要须知！</w:t>
            </w:r>
            <w:r w:rsidRPr="00D02C8E">
              <w:rPr>
                <w:rFonts w:eastAsia="SimSun"/>
                <w:i/>
                <w:iCs/>
                <w:color w:val="000000"/>
                <w:lang w:eastAsia="zh-CN"/>
              </w:rPr>
              <w:t>如果您不希望在此公开表格中显示您的街道地址、个人电子邮件和个人电话号码，请在表格</w:t>
            </w:r>
            <w:r w:rsidRPr="00D02C8E">
              <w:rPr>
                <w:rFonts w:eastAsia="SimSun"/>
                <w:i/>
                <w:iCs/>
                <w:color w:val="000000"/>
                <w:lang w:eastAsia="zh-CN"/>
              </w:rPr>
              <w:t>FL All Family 001</w:t>
            </w:r>
            <w:r w:rsidRPr="00D02C8E">
              <w:rPr>
                <w:rFonts w:eastAsia="SimSun"/>
                <w:i/>
                <w:iCs/>
                <w:color w:val="000000"/>
                <w:lang w:eastAsia="zh-CN"/>
              </w:rPr>
              <w:t>机密信息表格中列出。当事人、法庭工作人员和法庭志愿者可以查看此保密信息表。</w:t>
            </w:r>
            <w:r w:rsidRPr="00D02C8E">
              <w:rPr>
                <w:rFonts w:eastAsia="SimSun"/>
                <w:i/>
                <w:iCs/>
                <w:color w:val="000000"/>
                <w:lang w:eastAsia="zh-CN"/>
              </w:rPr>
              <w:t>GR 22(b)(6)</w:t>
            </w:r>
            <w:r w:rsidRPr="00D02C8E">
              <w:rPr>
                <w:rFonts w:eastAsia="SimSun"/>
                <w:i/>
                <w:iCs/>
                <w:color w:val="000000"/>
                <w:lang w:eastAsia="zh-CN"/>
              </w:rPr>
              <w:t>。</w:t>
            </w:r>
          </w:p>
        </w:tc>
      </w:tr>
    </w:tbl>
    <w:p w14:paraId="28380863" w14:textId="77777777" w:rsidR="00885DFB" w:rsidRPr="00D02C8E" w:rsidRDefault="007F2A6F" w:rsidP="00B1277C">
      <w:pPr>
        <w:pStyle w:val="WAnote"/>
        <w:tabs>
          <w:tab w:val="left" w:pos="4140"/>
          <w:tab w:val="left" w:pos="5220"/>
          <w:tab w:val="left" w:pos="9360"/>
        </w:tabs>
        <w:spacing w:before="240"/>
        <w:ind w:firstLine="0"/>
        <w:rPr>
          <w:rFonts w:eastAsia="SimSun"/>
          <w:u w:val="single"/>
        </w:rPr>
      </w:pPr>
      <w:r w:rsidRPr="00D02C8E">
        <w:rPr>
          <w:rFonts w:eastAsia="SimSun"/>
        </w:rPr>
        <w:t>Email:</w:t>
      </w:r>
      <w:r w:rsidRPr="00D02C8E">
        <w:rPr>
          <w:rFonts w:eastAsia="SimSun"/>
          <w:u w:val="single"/>
        </w:rPr>
        <w:tab/>
      </w:r>
      <w:r w:rsidRPr="00D02C8E">
        <w:rPr>
          <w:rFonts w:eastAsia="SimSun"/>
        </w:rPr>
        <w:tab/>
        <w:t>Phone (Optional):</w:t>
      </w:r>
      <w:r w:rsidRPr="00D02C8E">
        <w:rPr>
          <w:rFonts w:eastAsia="SimSun"/>
          <w:u w:val="single"/>
        </w:rPr>
        <w:tab/>
      </w:r>
    </w:p>
    <w:p w14:paraId="08A680E1" w14:textId="77777777" w:rsidR="007F2A6F" w:rsidRPr="00D02C8E" w:rsidRDefault="00885DFB" w:rsidP="00870E59">
      <w:pPr>
        <w:pStyle w:val="WAnote"/>
        <w:tabs>
          <w:tab w:val="left" w:pos="4140"/>
          <w:tab w:val="left" w:pos="5220"/>
          <w:tab w:val="left" w:pos="9360"/>
        </w:tabs>
        <w:spacing w:before="0"/>
        <w:ind w:firstLine="0"/>
        <w:rPr>
          <w:rFonts w:eastAsia="SimSun"/>
          <w:i/>
        </w:rPr>
      </w:pPr>
      <w:r w:rsidRPr="00D02C8E">
        <w:rPr>
          <w:rFonts w:eastAsia="SimSun"/>
          <w:i/>
          <w:iCs/>
          <w:lang w:eastAsia="zh-CN"/>
        </w:rPr>
        <w:t>电子邮件地址：</w:t>
      </w:r>
      <w:r w:rsidRPr="00D02C8E">
        <w:rPr>
          <w:rFonts w:eastAsia="SimSun"/>
          <w:lang w:eastAsia="zh-CN"/>
        </w:rPr>
        <w:tab/>
      </w:r>
      <w:r w:rsidRPr="00D02C8E">
        <w:rPr>
          <w:rFonts w:eastAsia="SimSun"/>
          <w:lang w:eastAsia="zh-CN"/>
        </w:rPr>
        <w:tab/>
      </w:r>
      <w:r w:rsidRPr="00D02C8E">
        <w:rPr>
          <w:rFonts w:eastAsia="SimSun"/>
          <w:i/>
          <w:iCs/>
          <w:lang w:eastAsia="zh-CN"/>
        </w:rPr>
        <w:t>电话（选填）：</w:t>
      </w:r>
    </w:p>
    <w:p w14:paraId="76AAF314" w14:textId="77777777" w:rsidR="00885DFB" w:rsidRPr="00D02C8E" w:rsidRDefault="007F2A6F" w:rsidP="00B1277C">
      <w:pPr>
        <w:pStyle w:val="WAnote"/>
        <w:tabs>
          <w:tab w:val="left" w:pos="9270"/>
        </w:tabs>
        <w:ind w:firstLine="0"/>
        <w:rPr>
          <w:rFonts w:eastAsia="SimSun"/>
          <w:i/>
          <w:iCs/>
        </w:rPr>
      </w:pPr>
      <w:r w:rsidRPr="00D02C8E">
        <w:rPr>
          <w:rFonts w:eastAsia="SimSun"/>
        </w:rPr>
        <w:t>I agree to accept legal papers for this case at (</w:t>
      </w:r>
      <w:r w:rsidRPr="00D02C8E">
        <w:rPr>
          <w:rFonts w:eastAsia="SimSun"/>
          <w:i/>
          <w:iCs/>
        </w:rPr>
        <w:t>check one</w:t>
      </w:r>
      <w:r w:rsidRPr="00D02C8E">
        <w:rPr>
          <w:rFonts w:eastAsia="SimSun"/>
        </w:rPr>
        <w:t>)</w:t>
      </w:r>
      <w:r w:rsidRPr="00D02C8E">
        <w:rPr>
          <w:rFonts w:eastAsia="SimSun"/>
          <w:i/>
          <w:iCs/>
        </w:rPr>
        <w:t>:</w:t>
      </w:r>
    </w:p>
    <w:p w14:paraId="173C4113" w14:textId="77777777" w:rsidR="007F2A6F" w:rsidRPr="00D02C8E" w:rsidRDefault="00885DFB" w:rsidP="00870E59">
      <w:pPr>
        <w:pStyle w:val="WAnote"/>
        <w:tabs>
          <w:tab w:val="left" w:pos="9270"/>
        </w:tabs>
        <w:spacing w:before="0"/>
        <w:ind w:firstLine="0"/>
        <w:rPr>
          <w:rFonts w:eastAsia="SimSun"/>
          <w:i/>
        </w:rPr>
      </w:pPr>
      <w:r w:rsidRPr="00D02C8E">
        <w:rPr>
          <w:rFonts w:eastAsia="SimSun"/>
          <w:i/>
          <w:iCs/>
          <w:lang w:eastAsia="zh-CN"/>
        </w:rPr>
        <w:t>本人同意通过以下地址接收本案的法律文件（请勾选一项）：</w:t>
      </w:r>
      <w:r w:rsidRPr="00D02C8E">
        <w:rPr>
          <w:rFonts w:eastAsia="SimSun"/>
          <w:i/>
          <w:iCs/>
          <w:lang w:eastAsia="zh-CN"/>
        </w:rPr>
        <w:t xml:space="preserve"> </w:t>
      </w:r>
    </w:p>
    <w:p w14:paraId="7D9944A6" w14:textId="77777777" w:rsidR="00885DFB" w:rsidRPr="00D02C8E" w:rsidRDefault="007F2A6F" w:rsidP="00B1277C">
      <w:pPr>
        <w:pStyle w:val="WABody6above"/>
        <w:tabs>
          <w:tab w:val="left" w:pos="360"/>
        </w:tabs>
        <w:ind w:left="1080"/>
        <w:rPr>
          <w:rFonts w:eastAsia="SimSun"/>
        </w:rPr>
      </w:pPr>
      <w:proofErr w:type="gramStart"/>
      <w:r w:rsidRPr="00D02C8E">
        <w:rPr>
          <w:rFonts w:eastAsia="SimSun"/>
        </w:rPr>
        <w:t>[  ]</w:t>
      </w:r>
      <w:proofErr w:type="gramEnd"/>
      <w:r w:rsidRPr="00D02C8E">
        <w:rPr>
          <w:rFonts w:eastAsia="SimSun"/>
        </w:rPr>
        <w:tab/>
        <w:t>my lawyer’s address, listed below.</w:t>
      </w:r>
    </w:p>
    <w:p w14:paraId="7BEB90D5" w14:textId="77777777" w:rsidR="007F2A6F" w:rsidRPr="00D02C8E" w:rsidRDefault="00842E5E" w:rsidP="00870E59">
      <w:pPr>
        <w:pStyle w:val="WABody6above"/>
        <w:tabs>
          <w:tab w:val="left" w:pos="360"/>
        </w:tabs>
        <w:spacing w:before="0"/>
        <w:ind w:left="1080"/>
        <w:rPr>
          <w:rFonts w:eastAsia="SimSun"/>
          <w:i/>
        </w:rPr>
      </w:pPr>
      <w:r w:rsidRPr="00D02C8E">
        <w:rPr>
          <w:rFonts w:eastAsia="SimSun"/>
          <w:i/>
          <w:iCs/>
        </w:rPr>
        <w:tab/>
      </w:r>
      <w:r w:rsidRPr="00D02C8E">
        <w:rPr>
          <w:rFonts w:eastAsia="SimSun"/>
          <w:i/>
          <w:iCs/>
        </w:rPr>
        <w:tab/>
      </w:r>
      <w:r w:rsidRPr="00D02C8E">
        <w:rPr>
          <w:rFonts w:eastAsia="SimSun"/>
          <w:i/>
          <w:iCs/>
          <w:lang w:eastAsia="zh-CN"/>
        </w:rPr>
        <w:t>本人的律师的地址，如下所示。</w:t>
      </w:r>
    </w:p>
    <w:p w14:paraId="17203763" w14:textId="77777777" w:rsidR="00885DFB" w:rsidRPr="00D02C8E" w:rsidRDefault="007F2A6F" w:rsidP="00B1277C">
      <w:pPr>
        <w:pStyle w:val="WABody6above"/>
        <w:tabs>
          <w:tab w:val="left" w:pos="360"/>
        </w:tabs>
        <w:ind w:left="1080"/>
        <w:rPr>
          <w:rFonts w:eastAsia="SimSun"/>
          <w:i/>
          <w:iCs/>
          <w:color w:val="000000"/>
        </w:rPr>
      </w:pPr>
      <w:proofErr w:type="gramStart"/>
      <w:r w:rsidRPr="00D02C8E">
        <w:rPr>
          <w:rFonts w:eastAsia="SimSun"/>
        </w:rPr>
        <w:t>[  ]</w:t>
      </w:r>
      <w:proofErr w:type="gramEnd"/>
      <w:r w:rsidRPr="00D02C8E">
        <w:rPr>
          <w:rFonts w:eastAsia="SimSun"/>
        </w:rPr>
        <w:tab/>
        <w:t>the following address (</w:t>
      </w:r>
      <w:r w:rsidRPr="00D02C8E">
        <w:rPr>
          <w:rFonts w:eastAsia="SimSun"/>
          <w:i/>
          <w:iCs/>
          <w:color w:val="000000"/>
        </w:rPr>
        <w:t xml:space="preserve">this does </w:t>
      </w:r>
      <w:r w:rsidRPr="00D02C8E">
        <w:rPr>
          <w:rFonts w:eastAsia="SimSun"/>
          <w:b/>
          <w:bCs/>
          <w:i/>
          <w:iCs/>
          <w:color w:val="000000"/>
        </w:rPr>
        <w:t>not</w:t>
      </w:r>
      <w:r w:rsidRPr="00D02C8E">
        <w:rPr>
          <w:rFonts w:eastAsia="SimSun"/>
          <w:i/>
          <w:iCs/>
          <w:color w:val="000000"/>
        </w:rPr>
        <w:t xml:space="preserve"> have to be your home address</w:t>
      </w:r>
      <w:r w:rsidRPr="00D02C8E">
        <w:rPr>
          <w:rFonts w:eastAsia="SimSun"/>
          <w:color w:val="000000"/>
        </w:rPr>
        <w:t>)</w:t>
      </w:r>
      <w:r w:rsidRPr="00D02C8E">
        <w:rPr>
          <w:rFonts w:eastAsia="SimSun"/>
          <w:i/>
          <w:iCs/>
          <w:color w:val="000000"/>
        </w:rPr>
        <w:t>:</w:t>
      </w:r>
    </w:p>
    <w:p w14:paraId="49F99C1E" w14:textId="77777777" w:rsidR="007F2A6F" w:rsidRPr="00D02C8E" w:rsidRDefault="00842E5E" w:rsidP="00870E59">
      <w:pPr>
        <w:pStyle w:val="WABody6above"/>
        <w:tabs>
          <w:tab w:val="left" w:pos="360"/>
        </w:tabs>
        <w:spacing w:before="0"/>
        <w:ind w:left="1080"/>
        <w:rPr>
          <w:rFonts w:eastAsia="SimSun"/>
          <w:i/>
          <w:color w:val="000000"/>
        </w:rPr>
      </w:pPr>
      <w:r w:rsidRPr="00D02C8E">
        <w:rPr>
          <w:rFonts w:eastAsia="SimSun"/>
          <w:i/>
          <w:iCs/>
        </w:rPr>
        <w:tab/>
      </w:r>
      <w:r w:rsidRPr="00D02C8E">
        <w:rPr>
          <w:rFonts w:eastAsia="SimSun"/>
          <w:i/>
          <w:iCs/>
        </w:rPr>
        <w:tab/>
      </w:r>
      <w:r w:rsidRPr="00D02C8E">
        <w:rPr>
          <w:rFonts w:eastAsia="SimSun"/>
          <w:i/>
          <w:iCs/>
          <w:lang w:eastAsia="zh-CN"/>
        </w:rPr>
        <w:t>以下地址（</w:t>
      </w:r>
      <w:r w:rsidRPr="00D02C8E">
        <w:rPr>
          <w:rFonts w:eastAsia="SimSun"/>
          <w:b/>
          <w:bCs/>
          <w:i/>
          <w:iCs/>
          <w:color w:val="000000"/>
          <w:lang w:eastAsia="zh-CN"/>
        </w:rPr>
        <w:t>不</w:t>
      </w:r>
      <w:r w:rsidRPr="00D02C8E">
        <w:rPr>
          <w:rFonts w:eastAsia="SimSun"/>
          <w:i/>
          <w:iCs/>
          <w:color w:val="000000"/>
          <w:lang w:eastAsia="zh-CN"/>
        </w:rPr>
        <w:t>一定是您的家庭住址）：</w:t>
      </w:r>
      <w:r w:rsidRPr="00D02C8E">
        <w:rPr>
          <w:rFonts w:eastAsia="SimSun"/>
          <w:i/>
          <w:iCs/>
          <w:color w:val="000000"/>
          <w:lang w:eastAsia="zh-CN"/>
        </w:rPr>
        <w:t xml:space="preserve"> </w:t>
      </w:r>
    </w:p>
    <w:p w14:paraId="07E70BDC" w14:textId="77777777" w:rsidR="007F2A6F" w:rsidRPr="00D02C8E" w:rsidRDefault="007F2A6F" w:rsidP="00842E5E">
      <w:pPr>
        <w:tabs>
          <w:tab w:val="left" w:pos="5040"/>
          <w:tab w:val="left" w:pos="7286"/>
          <w:tab w:val="left" w:pos="8100"/>
          <w:tab w:val="left" w:pos="9360"/>
        </w:tabs>
        <w:spacing w:before="240" w:after="0"/>
        <w:ind w:left="360"/>
        <w:rPr>
          <w:rFonts w:ascii="Arial" w:eastAsia="SimSun" w:hAnsi="Arial" w:cs="Arial"/>
          <w:sz w:val="20"/>
          <w:szCs w:val="20"/>
          <w:u w:val="single"/>
        </w:rPr>
      </w:pPr>
      <w:r w:rsidRPr="00D02C8E">
        <w:rPr>
          <w:rFonts w:ascii="Arial" w:eastAsia="SimSun" w:hAnsi="Arial" w:cs="Arial"/>
          <w:sz w:val="20"/>
          <w:szCs w:val="20"/>
          <w:u w:val="single"/>
        </w:rPr>
        <w:tab/>
      </w:r>
      <w:r w:rsidRPr="00D02C8E">
        <w:rPr>
          <w:rFonts w:ascii="Arial" w:eastAsia="SimSun" w:hAnsi="Arial" w:cs="Arial"/>
          <w:sz w:val="20"/>
          <w:szCs w:val="20"/>
          <w:u w:val="single"/>
        </w:rPr>
        <w:tab/>
      </w:r>
      <w:r w:rsidRPr="00D02C8E">
        <w:rPr>
          <w:rFonts w:ascii="Arial" w:eastAsia="SimSun" w:hAnsi="Arial" w:cs="Arial"/>
          <w:sz w:val="20"/>
          <w:szCs w:val="20"/>
          <w:u w:val="single"/>
        </w:rPr>
        <w:tab/>
      </w:r>
      <w:r w:rsidRPr="00D02C8E">
        <w:rPr>
          <w:rFonts w:ascii="Arial" w:eastAsia="SimSun" w:hAnsi="Arial" w:cs="Arial"/>
          <w:sz w:val="20"/>
          <w:szCs w:val="20"/>
          <w:u w:val="single"/>
        </w:rPr>
        <w:tab/>
      </w:r>
    </w:p>
    <w:p w14:paraId="45BEAC0C" w14:textId="77777777" w:rsidR="00885DFB" w:rsidRPr="00D02C8E" w:rsidRDefault="000A77E0" w:rsidP="00B1277C">
      <w:pPr>
        <w:tabs>
          <w:tab w:val="left" w:pos="450"/>
          <w:tab w:val="left" w:pos="5130"/>
          <w:tab w:val="left" w:pos="7290"/>
          <w:tab w:val="left" w:pos="7380"/>
          <w:tab w:val="left" w:pos="8550"/>
          <w:tab w:val="left" w:pos="9360"/>
        </w:tabs>
        <w:spacing w:after="0"/>
        <w:ind w:left="360"/>
        <w:rPr>
          <w:rFonts w:ascii="Arial" w:eastAsia="SimSun" w:hAnsi="Arial" w:cs="Arial"/>
          <w:i/>
          <w:sz w:val="22"/>
          <w:szCs w:val="22"/>
        </w:rPr>
      </w:pPr>
      <w:r w:rsidRPr="00D02C8E">
        <w:rPr>
          <w:rFonts w:ascii="Arial" w:eastAsia="SimSun" w:hAnsi="Arial" w:cs="Arial"/>
          <w:i/>
          <w:iCs/>
          <w:sz w:val="22"/>
          <w:szCs w:val="22"/>
        </w:rPr>
        <w:t>Street Address or PO Box</w:t>
      </w:r>
      <w:r w:rsidRPr="00D02C8E">
        <w:rPr>
          <w:rFonts w:ascii="Arial" w:eastAsia="SimSun" w:hAnsi="Arial" w:cs="Arial"/>
          <w:i/>
          <w:iCs/>
          <w:sz w:val="22"/>
          <w:szCs w:val="22"/>
        </w:rPr>
        <w:tab/>
        <w:t>City</w:t>
      </w:r>
      <w:r w:rsidRPr="00D02C8E">
        <w:rPr>
          <w:rFonts w:ascii="Arial" w:eastAsia="SimSun" w:hAnsi="Arial" w:cs="Arial"/>
          <w:i/>
          <w:iCs/>
          <w:sz w:val="22"/>
          <w:szCs w:val="22"/>
        </w:rPr>
        <w:tab/>
        <w:t>State</w:t>
      </w:r>
      <w:r w:rsidRPr="00D02C8E">
        <w:rPr>
          <w:rFonts w:ascii="Arial" w:eastAsia="SimSun" w:hAnsi="Arial" w:cs="Arial"/>
          <w:i/>
          <w:iCs/>
          <w:sz w:val="22"/>
          <w:szCs w:val="22"/>
        </w:rPr>
        <w:tab/>
        <w:t>Zip</w:t>
      </w:r>
    </w:p>
    <w:p w14:paraId="3EDB19E2" w14:textId="77777777" w:rsidR="007F2A6F" w:rsidRPr="00D02C8E" w:rsidRDefault="00885DFB" w:rsidP="00870E59">
      <w:pPr>
        <w:tabs>
          <w:tab w:val="left" w:pos="450"/>
          <w:tab w:val="left" w:pos="5130"/>
          <w:tab w:val="left" w:pos="7290"/>
          <w:tab w:val="left" w:pos="7380"/>
          <w:tab w:val="left" w:pos="8550"/>
          <w:tab w:val="left" w:pos="9360"/>
        </w:tabs>
        <w:spacing w:after="120"/>
        <w:ind w:left="360"/>
        <w:rPr>
          <w:rFonts w:ascii="Arial" w:eastAsia="SimSun" w:hAnsi="Arial" w:cs="Arial"/>
          <w:i/>
          <w:sz w:val="22"/>
          <w:szCs w:val="22"/>
        </w:rPr>
      </w:pPr>
      <w:r w:rsidRPr="00D02C8E">
        <w:rPr>
          <w:rFonts w:ascii="Arial" w:eastAsia="SimSun" w:hAnsi="Arial" w:cs="Arial"/>
          <w:i/>
          <w:iCs/>
          <w:sz w:val="22"/>
          <w:szCs w:val="22"/>
          <w:lang w:eastAsia="zh-CN"/>
        </w:rPr>
        <w:t>街道地址或邮政信箱</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城市</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州</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邮编</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7F2A6F" w:rsidRPr="00D02C8E" w14:paraId="691EF83D" w14:textId="77777777" w:rsidTr="003C028B">
        <w:trPr>
          <w:trHeight w:val="629"/>
        </w:trPr>
        <w:tc>
          <w:tcPr>
            <w:tcW w:w="9209" w:type="dxa"/>
            <w:shd w:val="clear" w:color="auto" w:fill="auto"/>
          </w:tcPr>
          <w:p w14:paraId="767CBE8D" w14:textId="77777777" w:rsidR="00885DFB" w:rsidRPr="00D02C8E" w:rsidRDefault="007F2A6F" w:rsidP="00B1277C">
            <w:pPr>
              <w:pStyle w:val="WAnote"/>
              <w:tabs>
                <w:tab w:val="left" w:pos="6480"/>
              </w:tabs>
              <w:spacing w:before="0"/>
              <w:ind w:left="0" w:firstLine="0"/>
              <w:rPr>
                <w:rFonts w:eastAsia="SimSun"/>
                <w:i/>
                <w:iCs/>
                <w:color w:val="000000"/>
              </w:rPr>
            </w:pPr>
            <w:r w:rsidRPr="00D02C8E">
              <w:rPr>
                <w:rFonts w:eastAsia="SimSun"/>
                <w:b/>
                <w:bCs/>
                <w:i/>
                <w:iCs/>
                <w:color w:val="000000"/>
              </w:rPr>
              <w:t>Note:</w:t>
            </w:r>
            <w:r w:rsidRPr="00D02C8E">
              <w:rPr>
                <w:rFonts w:eastAsia="SimSun"/>
                <w:i/>
                <w:iCs/>
                <w:color w:val="000000"/>
              </w:rPr>
              <w:t xml:space="preserve"> You and the other party/</w:t>
            </w:r>
            <w:proofErr w:type="spellStart"/>
            <w:r w:rsidRPr="00D02C8E">
              <w:rPr>
                <w:rFonts w:eastAsia="SimSun"/>
                <w:i/>
                <w:iCs/>
                <w:color w:val="000000"/>
              </w:rPr>
              <w:t>ies</w:t>
            </w:r>
            <w:proofErr w:type="spellEnd"/>
            <w:r w:rsidRPr="00D02C8E">
              <w:rPr>
                <w:rFonts w:eastAsia="SimSun"/>
                <w:i/>
                <w:iCs/>
                <w:color w:val="000000"/>
              </w:rPr>
              <w:t xml:space="preserve"> may agree to accept legal papers by email under Civil Rule 5 and local court rules.</w:t>
            </w:r>
          </w:p>
          <w:p w14:paraId="2AA7240E" w14:textId="77777777" w:rsidR="007F2A6F" w:rsidRPr="00D02C8E" w:rsidRDefault="00885DFB" w:rsidP="00870E59">
            <w:pPr>
              <w:pStyle w:val="WAnote"/>
              <w:tabs>
                <w:tab w:val="left" w:pos="6480"/>
              </w:tabs>
              <w:spacing w:before="0"/>
              <w:ind w:left="0" w:firstLine="0"/>
              <w:rPr>
                <w:rFonts w:eastAsia="SimSun"/>
                <w:i/>
                <w:color w:val="000000"/>
              </w:rPr>
            </w:pPr>
            <w:r w:rsidRPr="00D02C8E">
              <w:rPr>
                <w:rFonts w:eastAsia="SimSun"/>
                <w:b/>
                <w:bCs/>
                <w:i/>
                <w:iCs/>
                <w:color w:val="000000"/>
                <w:lang w:eastAsia="zh-CN"/>
              </w:rPr>
              <w:t>注：</w:t>
            </w:r>
            <w:r w:rsidRPr="00D02C8E">
              <w:rPr>
                <w:rFonts w:eastAsia="SimSun"/>
                <w:i/>
                <w:iCs/>
                <w:color w:val="000000"/>
                <w:lang w:eastAsia="zh-CN"/>
              </w:rPr>
              <w:t>根据民事条例</w:t>
            </w:r>
            <w:r w:rsidRPr="00D02C8E">
              <w:rPr>
                <w:rFonts w:eastAsia="SimSun"/>
                <w:i/>
                <w:iCs/>
                <w:color w:val="000000"/>
                <w:lang w:eastAsia="zh-CN"/>
              </w:rPr>
              <w:t>5</w:t>
            </w:r>
            <w:r w:rsidRPr="00D02C8E">
              <w:rPr>
                <w:rFonts w:eastAsia="SimSun"/>
                <w:i/>
                <w:iCs/>
                <w:color w:val="000000"/>
                <w:lang w:eastAsia="zh-CN"/>
              </w:rPr>
              <w:t>和当地法院规定，您和另一方可以同意通过电子邮件接收法律文件。</w:t>
            </w:r>
            <w:r w:rsidRPr="00D02C8E">
              <w:rPr>
                <w:rFonts w:eastAsia="SimSun"/>
                <w:i/>
                <w:iCs/>
                <w:color w:val="000000"/>
                <w:lang w:eastAsia="zh-CN"/>
              </w:rPr>
              <w:t xml:space="preserve"> </w:t>
            </w:r>
          </w:p>
        </w:tc>
      </w:tr>
    </w:tbl>
    <w:p w14:paraId="64261D1E" w14:textId="77777777" w:rsidR="00885DFB" w:rsidRPr="00D02C8E" w:rsidRDefault="007F2A6F" w:rsidP="00B1277C">
      <w:pPr>
        <w:tabs>
          <w:tab w:val="left" w:pos="0"/>
          <w:tab w:val="left" w:pos="720"/>
          <w:tab w:val="center" w:pos="4680"/>
        </w:tabs>
        <w:suppressAutoHyphens/>
        <w:spacing w:before="200" w:after="0"/>
        <w:outlineLvl w:val="0"/>
        <w:rPr>
          <w:rFonts w:ascii="Arial" w:eastAsia="SimSun" w:hAnsi="Arial" w:cs="Arial"/>
          <w:b/>
          <w:spacing w:val="-2"/>
          <w:sz w:val="22"/>
          <w:szCs w:val="22"/>
        </w:rPr>
      </w:pPr>
      <w:r w:rsidRPr="00D02C8E">
        <w:rPr>
          <w:rFonts w:ascii="Arial" w:eastAsia="SimSun" w:hAnsi="Arial" w:cs="Arial"/>
          <w:b/>
          <w:bCs/>
          <w:sz w:val="22"/>
          <w:szCs w:val="22"/>
        </w:rPr>
        <w:t>Lawyer (if any) fills out below:</w:t>
      </w:r>
    </w:p>
    <w:p w14:paraId="2537E363" w14:textId="77777777" w:rsidR="007F2A6F" w:rsidRPr="00D02C8E" w:rsidRDefault="00885DFB" w:rsidP="00870E59">
      <w:pPr>
        <w:tabs>
          <w:tab w:val="left" w:pos="0"/>
          <w:tab w:val="left" w:pos="720"/>
          <w:tab w:val="center" w:pos="4680"/>
        </w:tabs>
        <w:suppressAutoHyphens/>
        <w:spacing w:after="0"/>
        <w:outlineLvl w:val="0"/>
        <w:rPr>
          <w:rFonts w:ascii="Arial" w:eastAsia="SimSun" w:hAnsi="Arial" w:cs="Arial"/>
          <w:b/>
          <w:i/>
          <w:spacing w:val="-2"/>
          <w:sz w:val="22"/>
          <w:szCs w:val="22"/>
        </w:rPr>
      </w:pPr>
      <w:r w:rsidRPr="00D02C8E">
        <w:rPr>
          <w:rFonts w:ascii="Arial" w:eastAsia="SimSun" w:hAnsi="Arial" w:cs="Arial"/>
          <w:b/>
          <w:bCs/>
          <w:i/>
          <w:iCs/>
          <w:sz w:val="22"/>
          <w:szCs w:val="22"/>
          <w:lang w:eastAsia="zh-CN"/>
        </w:rPr>
        <w:t>律师（如有）填写以下内容：</w:t>
      </w:r>
    </w:p>
    <w:p w14:paraId="6C1B1E7C" w14:textId="77777777" w:rsidR="007F2A6F" w:rsidRPr="00D02C8E" w:rsidRDefault="008A3C8C" w:rsidP="008A3C8C">
      <w:pPr>
        <w:tabs>
          <w:tab w:val="left" w:pos="3690"/>
          <w:tab w:val="left" w:pos="3960"/>
          <w:tab w:val="left" w:pos="7560"/>
          <w:tab w:val="left" w:pos="7830"/>
          <w:tab w:val="left" w:pos="9360"/>
        </w:tabs>
        <w:suppressAutoHyphens/>
        <w:spacing w:before="160" w:after="0"/>
        <w:rPr>
          <w:rFonts w:ascii="Arial" w:eastAsia="SimSun" w:hAnsi="Arial" w:cs="Arial"/>
          <w:sz w:val="22"/>
          <w:szCs w:val="22"/>
          <w:u w:val="single"/>
        </w:rPr>
      </w:pPr>
      <w:r w:rsidRPr="00D02C8E">
        <w:rPr>
          <w:rFonts w:ascii="Arial" w:eastAsia="SimSun" w:hAnsi="Arial" w:cs="Arial"/>
          <w:noProof/>
          <w:sz w:val="22"/>
          <w:szCs w:val="22"/>
        </w:rPr>
        <mc:AlternateContent>
          <mc:Choice Requires="wps">
            <w:drawing>
              <wp:anchor distT="0" distB="0" distL="114300" distR="114300" simplePos="0" relativeHeight="251658240" behindDoc="0" locked="0" layoutInCell="1" allowOverlap="1" wp14:anchorId="635B6D4C" wp14:editId="457CDF5D">
                <wp:simplePos x="0" y="0"/>
                <wp:positionH relativeFrom="column">
                  <wp:posOffset>-52070</wp:posOffset>
                </wp:positionH>
                <wp:positionV relativeFrom="paragraph">
                  <wp:posOffset>97790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18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7.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" fillcolor="black" stroked="f">
                <o:lock v:ext="edit" aspectratio="t"/>
              </v:shape>
            </w:pict>
          </mc:Fallback>
        </mc:AlternateContent>
      </w:r>
      <w:r w:rsidRPr="00D02C8E">
        <w:rPr>
          <w:rFonts w:ascii="Arial" w:eastAsia="SimSun" w:hAnsi="Arial" w:cs="Arial"/>
          <w:sz w:val="22"/>
          <w:szCs w:val="22"/>
          <w:u w:val="single"/>
        </w:rPr>
        <w:tab/>
      </w:r>
      <w:r w:rsidRPr="00D02C8E">
        <w:rPr>
          <w:rFonts w:ascii="Arial" w:eastAsia="SimSun" w:hAnsi="Arial" w:cs="Arial"/>
          <w:sz w:val="22"/>
          <w:szCs w:val="22"/>
        </w:rPr>
        <w:tab/>
      </w:r>
      <w:r w:rsidRPr="00D02C8E">
        <w:rPr>
          <w:rFonts w:ascii="Arial" w:eastAsia="SimSun" w:hAnsi="Arial" w:cs="Arial"/>
          <w:sz w:val="22"/>
          <w:szCs w:val="22"/>
          <w:u w:val="single"/>
        </w:rPr>
        <w:tab/>
      </w:r>
      <w:r w:rsidRPr="00D02C8E">
        <w:rPr>
          <w:rFonts w:ascii="Arial" w:eastAsia="SimSun" w:hAnsi="Arial" w:cs="Arial"/>
          <w:sz w:val="22"/>
          <w:szCs w:val="22"/>
        </w:rPr>
        <w:tab/>
      </w:r>
      <w:r w:rsidRPr="00D02C8E">
        <w:rPr>
          <w:rFonts w:ascii="Arial" w:eastAsia="SimSun" w:hAnsi="Arial" w:cs="Arial"/>
          <w:sz w:val="22"/>
          <w:szCs w:val="22"/>
          <w:u w:val="single"/>
        </w:rPr>
        <w:tab/>
      </w:r>
    </w:p>
    <w:p w14:paraId="676D6CDC" w14:textId="77777777" w:rsidR="00885DFB" w:rsidRPr="00D02C8E" w:rsidRDefault="007F2A6F" w:rsidP="00B1277C">
      <w:pPr>
        <w:tabs>
          <w:tab w:val="left" w:pos="3960"/>
          <w:tab w:val="left" w:pos="7830"/>
        </w:tabs>
        <w:spacing w:after="0"/>
        <w:rPr>
          <w:rFonts w:ascii="Arial" w:eastAsia="SimSun" w:hAnsi="Arial" w:cs="Arial"/>
          <w:i/>
          <w:sz w:val="22"/>
          <w:szCs w:val="22"/>
        </w:rPr>
      </w:pPr>
      <w:r w:rsidRPr="00D02C8E">
        <w:rPr>
          <w:rFonts w:ascii="Arial" w:eastAsia="SimSun" w:hAnsi="Arial" w:cs="Arial"/>
          <w:i/>
          <w:iCs/>
          <w:sz w:val="22"/>
          <w:szCs w:val="22"/>
        </w:rPr>
        <w:t>Lawyer signs here</w:t>
      </w:r>
      <w:r w:rsidRPr="00D02C8E">
        <w:rPr>
          <w:rFonts w:ascii="Arial" w:eastAsia="SimSun" w:hAnsi="Arial" w:cs="Arial"/>
          <w:i/>
          <w:iCs/>
          <w:sz w:val="22"/>
          <w:szCs w:val="22"/>
        </w:rPr>
        <w:tab/>
        <w:t>Print name and WSBA No.</w:t>
      </w:r>
      <w:r w:rsidRPr="00D02C8E">
        <w:rPr>
          <w:rFonts w:ascii="Arial" w:eastAsia="SimSun" w:hAnsi="Arial" w:cs="Arial"/>
          <w:i/>
          <w:iCs/>
          <w:sz w:val="22"/>
          <w:szCs w:val="22"/>
        </w:rPr>
        <w:tab/>
        <w:t>Date</w:t>
      </w:r>
    </w:p>
    <w:p w14:paraId="6BF630D3" w14:textId="77777777" w:rsidR="007F2A6F" w:rsidRPr="00D02C8E" w:rsidRDefault="00885DFB" w:rsidP="00870E59">
      <w:pPr>
        <w:tabs>
          <w:tab w:val="left" w:pos="3960"/>
          <w:tab w:val="left" w:pos="7830"/>
        </w:tabs>
        <w:spacing w:after="0"/>
        <w:rPr>
          <w:rFonts w:ascii="Arial" w:eastAsia="SimSun" w:hAnsi="Arial" w:cs="Arial"/>
          <w:i/>
          <w:sz w:val="22"/>
          <w:szCs w:val="22"/>
        </w:rPr>
      </w:pPr>
      <w:r w:rsidRPr="00D02C8E">
        <w:rPr>
          <w:rFonts w:ascii="Arial" w:eastAsia="SimSun" w:hAnsi="Arial" w:cs="Arial"/>
          <w:i/>
          <w:iCs/>
          <w:sz w:val="22"/>
          <w:szCs w:val="22"/>
          <w:lang w:eastAsia="zh-CN"/>
        </w:rPr>
        <w:t>律师在此处签名</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请工整填写姓名和</w:t>
      </w:r>
      <w:r w:rsidRPr="00D02C8E">
        <w:rPr>
          <w:rFonts w:ascii="Arial" w:eastAsia="SimSun" w:hAnsi="Arial" w:cs="Arial"/>
          <w:i/>
          <w:iCs/>
          <w:sz w:val="22"/>
          <w:szCs w:val="22"/>
          <w:lang w:eastAsia="zh-CN"/>
        </w:rPr>
        <w:t>WSBA</w:t>
      </w:r>
      <w:r w:rsidRPr="00D02C8E">
        <w:rPr>
          <w:rFonts w:ascii="Arial" w:eastAsia="SimSun" w:hAnsi="Arial" w:cs="Arial"/>
          <w:i/>
          <w:iCs/>
          <w:sz w:val="22"/>
          <w:szCs w:val="22"/>
          <w:lang w:eastAsia="zh-CN"/>
        </w:rPr>
        <w:t>编号</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日期</w:t>
      </w:r>
    </w:p>
    <w:p w14:paraId="5EBC06FC" w14:textId="77777777" w:rsidR="007F2A6F" w:rsidRPr="00D02C8E" w:rsidRDefault="007F2A6F" w:rsidP="008A3C8C">
      <w:pPr>
        <w:tabs>
          <w:tab w:val="left" w:pos="5130"/>
          <w:tab w:val="left" w:pos="7290"/>
          <w:tab w:val="left" w:pos="8100"/>
          <w:tab w:val="left" w:pos="9360"/>
        </w:tabs>
        <w:spacing w:before="120" w:after="0"/>
        <w:rPr>
          <w:rFonts w:ascii="Arial" w:eastAsia="SimSun" w:hAnsi="Arial" w:cs="Arial"/>
          <w:sz w:val="22"/>
          <w:szCs w:val="22"/>
          <w:u w:val="single"/>
        </w:rPr>
      </w:pPr>
      <w:r w:rsidRPr="00D02C8E">
        <w:rPr>
          <w:rFonts w:ascii="Arial" w:eastAsia="SimSun" w:hAnsi="Arial" w:cs="Arial"/>
          <w:sz w:val="22"/>
          <w:szCs w:val="22"/>
          <w:u w:val="single"/>
        </w:rPr>
        <w:tab/>
      </w:r>
      <w:r w:rsidRPr="00D02C8E">
        <w:rPr>
          <w:rFonts w:ascii="Arial" w:eastAsia="SimSun" w:hAnsi="Arial" w:cs="Arial"/>
          <w:sz w:val="22"/>
          <w:szCs w:val="22"/>
          <w:u w:val="single"/>
        </w:rPr>
        <w:tab/>
      </w:r>
      <w:r w:rsidRPr="00D02C8E">
        <w:rPr>
          <w:rFonts w:ascii="Arial" w:eastAsia="SimSun" w:hAnsi="Arial" w:cs="Arial"/>
          <w:sz w:val="22"/>
          <w:szCs w:val="22"/>
          <w:u w:val="single"/>
        </w:rPr>
        <w:tab/>
      </w:r>
      <w:r w:rsidRPr="00D02C8E">
        <w:rPr>
          <w:rFonts w:ascii="Arial" w:eastAsia="SimSun" w:hAnsi="Arial" w:cs="Arial"/>
          <w:sz w:val="22"/>
          <w:szCs w:val="22"/>
          <w:u w:val="single"/>
        </w:rPr>
        <w:tab/>
      </w:r>
    </w:p>
    <w:p w14:paraId="6E64E6F5" w14:textId="77777777" w:rsidR="00885DFB" w:rsidRPr="00D02C8E" w:rsidRDefault="007F2A6F" w:rsidP="00B1277C">
      <w:pPr>
        <w:tabs>
          <w:tab w:val="left" w:pos="450"/>
          <w:tab w:val="left" w:pos="5130"/>
          <w:tab w:val="left" w:pos="7290"/>
          <w:tab w:val="left" w:pos="7380"/>
          <w:tab w:val="left" w:pos="8460"/>
          <w:tab w:val="left" w:pos="9360"/>
        </w:tabs>
        <w:spacing w:after="0"/>
        <w:ind w:left="806" w:hanging="806"/>
        <w:rPr>
          <w:rFonts w:ascii="Arial" w:eastAsia="SimSun" w:hAnsi="Arial" w:cs="Arial"/>
          <w:i/>
          <w:sz w:val="22"/>
          <w:szCs w:val="22"/>
        </w:rPr>
      </w:pPr>
      <w:r w:rsidRPr="00D02C8E">
        <w:rPr>
          <w:rFonts w:ascii="Arial" w:eastAsia="SimSun" w:hAnsi="Arial" w:cs="Arial"/>
          <w:i/>
          <w:iCs/>
          <w:sz w:val="22"/>
          <w:szCs w:val="22"/>
        </w:rPr>
        <w:t>Lawyer’s Street Address or PO Box</w:t>
      </w:r>
      <w:r w:rsidRPr="00D02C8E">
        <w:rPr>
          <w:rFonts w:ascii="Arial" w:eastAsia="SimSun" w:hAnsi="Arial" w:cs="Arial"/>
          <w:i/>
          <w:iCs/>
          <w:sz w:val="22"/>
          <w:szCs w:val="22"/>
        </w:rPr>
        <w:tab/>
        <w:t>City</w:t>
      </w:r>
      <w:r w:rsidRPr="00D02C8E">
        <w:rPr>
          <w:rFonts w:ascii="Arial" w:eastAsia="SimSun" w:hAnsi="Arial" w:cs="Arial"/>
          <w:i/>
          <w:iCs/>
          <w:sz w:val="22"/>
          <w:szCs w:val="22"/>
        </w:rPr>
        <w:tab/>
        <w:t>State</w:t>
      </w:r>
      <w:r w:rsidRPr="00D02C8E">
        <w:rPr>
          <w:rFonts w:ascii="Arial" w:eastAsia="SimSun" w:hAnsi="Arial" w:cs="Arial"/>
          <w:i/>
          <w:iCs/>
          <w:sz w:val="22"/>
          <w:szCs w:val="22"/>
        </w:rPr>
        <w:tab/>
        <w:t>Zip</w:t>
      </w:r>
    </w:p>
    <w:p w14:paraId="2FFD370C" w14:textId="77777777" w:rsidR="007F2A6F" w:rsidRPr="00D02C8E" w:rsidRDefault="00885DFB" w:rsidP="00870E59">
      <w:pPr>
        <w:tabs>
          <w:tab w:val="left" w:pos="450"/>
          <w:tab w:val="left" w:pos="5130"/>
          <w:tab w:val="left" w:pos="7290"/>
          <w:tab w:val="left" w:pos="7380"/>
          <w:tab w:val="left" w:pos="8460"/>
          <w:tab w:val="left" w:pos="9360"/>
        </w:tabs>
        <w:spacing w:after="0"/>
        <w:ind w:left="806" w:hanging="806"/>
        <w:rPr>
          <w:rFonts w:ascii="Arial" w:eastAsia="SimSun" w:hAnsi="Arial" w:cs="Arial"/>
          <w:i/>
          <w:sz w:val="22"/>
          <w:szCs w:val="22"/>
        </w:rPr>
      </w:pPr>
      <w:r w:rsidRPr="00D02C8E">
        <w:rPr>
          <w:rFonts w:ascii="Arial" w:eastAsia="SimSun" w:hAnsi="Arial" w:cs="Arial"/>
          <w:i/>
          <w:iCs/>
          <w:sz w:val="22"/>
          <w:szCs w:val="22"/>
          <w:lang w:eastAsia="zh-CN"/>
        </w:rPr>
        <w:t>律师的街道地址或邮政信箱</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城市</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州</w:t>
      </w:r>
      <w:r w:rsidRPr="00D02C8E">
        <w:rPr>
          <w:rFonts w:ascii="Arial" w:eastAsia="SimSun" w:hAnsi="Arial" w:cs="Arial"/>
          <w:sz w:val="22"/>
          <w:szCs w:val="22"/>
          <w:lang w:eastAsia="zh-CN"/>
        </w:rPr>
        <w:tab/>
      </w:r>
      <w:r w:rsidRPr="00D02C8E">
        <w:rPr>
          <w:rFonts w:ascii="Arial" w:eastAsia="SimSun" w:hAnsi="Arial" w:cs="Arial"/>
          <w:i/>
          <w:iCs/>
          <w:sz w:val="22"/>
          <w:szCs w:val="22"/>
          <w:lang w:eastAsia="zh-CN"/>
        </w:rPr>
        <w:t>邮编</w:t>
      </w:r>
    </w:p>
    <w:p w14:paraId="20358C85" w14:textId="77777777" w:rsidR="00885DFB" w:rsidRPr="00D02C8E" w:rsidRDefault="007F2A6F" w:rsidP="00B1277C">
      <w:pPr>
        <w:pStyle w:val="WAnote"/>
        <w:tabs>
          <w:tab w:val="left" w:pos="9360"/>
        </w:tabs>
        <w:spacing w:before="80"/>
        <w:ind w:firstLine="0"/>
        <w:rPr>
          <w:rFonts w:eastAsia="SimSun"/>
          <w:iCs/>
          <w:color w:val="000000"/>
          <w:u w:val="single"/>
        </w:rPr>
      </w:pPr>
      <w:r w:rsidRPr="00D02C8E">
        <w:rPr>
          <w:rFonts w:eastAsia="SimSun"/>
          <w:color w:val="000000"/>
        </w:rPr>
        <w:t>Email (</w:t>
      </w:r>
      <w:r w:rsidRPr="00D02C8E">
        <w:rPr>
          <w:rFonts w:eastAsia="SimSun"/>
          <w:i/>
          <w:iCs/>
          <w:color w:val="000000"/>
        </w:rPr>
        <w:t>if applicable</w:t>
      </w:r>
      <w:r w:rsidRPr="00D02C8E">
        <w:rPr>
          <w:rFonts w:eastAsia="SimSun"/>
          <w:color w:val="000000"/>
        </w:rPr>
        <w:t>)</w:t>
      </w:r>
      <w:r w:rsidRPr="00D02C8E">
        <w:rPr>
          <w:rFonts w:eastAsia="SimSun"/>
          <w:i/>
          <w:iCs/>
          <w:color w:val="000000"/>
        </w:rPr>
        <w:t>:</w:t>
      </w:r>
      <w:r w:rsidRPr="00D02C8E">
        <w:rPr>
          <w:rFonts w:eastAsia="SimSun"/>
          <w:color w:val="000000"/>
        </w:rPr>
        <w:t xml:space="preserve"> </w:t>
      </w:r>
      <w:r w:rsidRPr="00D02C8E">
        <w:rPr>
          <w:rFonts w:eastAsia="SimSun"/>
          <w:color w:val="000000"/>
          <w:u w:val="single"/>
        </w:rPr>
        <w:tab/>
      </w:r>
    </w:p>
    <w:p w14:paraId="415C96E5" w14:textId="77777777" w:rsidR="007F2A6F" w:rsidRPr="00D02C8E" w:rsidRDefault="00885DFB" w:rsidP="00870E59">
      <w:pPr>
        <w:pStyle w:val="WAnote"/>
        <w:tabs>
          <w:tab w:val="left" w:pos="9360"/>
        </w:tabs>
        <w:spacing w:before="0" w:after="240"/>
        <w:ind w:firstLine="0"/>
        <w:rPr>
          <w:rFonts w:eastAsia="SimSun"/>
          <w:i/>
          <w:sz w:val="20"/>
          <w:szCs w:val="20"/>
        </w:rPr>
      </w:pPr>
      <w:r w:rsidRPr="00D02C8E">
        <w:rPr>
          <w:rFonts w:eastAsia="SimSun"/>
          <w:i/>
          <w:iCs/>
          <w:color w:val="000000"/>
          <w:lang w:eastAsia="zh-CN"/>
        </w:rPr>
        <w:t>电子邮件地址（如适用）：</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12321" w:rsidRPr="00D02C8E" w14:paraId="62703C7D" w14:textId="77777777" w:rsidTr="001963C3">
        <w:trPr>
          <w:jc w:val="center"/>
        </w:trPr>
        <w:tc>
          <w:tcPr>
            <w:tcW w:w="9279" w:type="dxa"/>
          </w:tcPr>
          <w:p w14:paraId="18159B19" w14:textId="77777777" w:rsidR="00885DFB" w:rsidRPr="00D02C8E" w:rsidRDefault="00512321" w:rsidP="00B1277C">
            <w:pPr>
              <w:tabs>
                <w:tab w:val="left" w:pos="4320"/>
                <w:tab w:val="left" w:pos="5040"/>
                <w:tab w:val="left" w:pos="5760"/>
                <w:tab w:val="left" w:pos="10080"/>
              </w:tabs>
              <w:spacing w:before="40" w:after="0"/>
              <w:jc w:val="both"/>
              <w:rPr>
                <w:rFonts w:ascii="Arial" w:eastAsia="SimSun" w:hAnsi="Arial" w:cs="Arial"/>
                <w:sz w:val="22"/>
                <w:szCs w:val="22"/>
              </w:rPr>
            </w:pPr>
            <w:r w:rsidRPr="00D02C8E">
              <w:rPr>
                <w:rFonts w:ascii="Arial" w:eastAsia="SimSun" w:hAnsi="Arial" w:cs="Arial"/>
                <w:b/>
                <w:bCs/>
                <w:i/>
                <w:iCs/>
                <w:color w:val="000000"/>
                <w:sz w:val="22"/>
                <w:szCs w:val="22"/>
              </w:rPr>
              <w:t xml:space="preserve">Warning! </w:t>
            </w:r>
            <w:r w:rsidRPr="00D02C8E">
              <w:rPr>
                <w:rFonts w:ascii="Arial" w:eastAsia="SimSun" w:hAnsi="Arial" w:cs="Arial"/>
                <w:sz w:val="22"/>
                <w:szCs w:val="22"/>
              </w:rPr>
              <w:t xml:space="preserve">Documents filed with the court are available for anyone to see unless they are sealed. Financial, medical, and confidential reports, as described in General Rule 22, </w:t>
            </w:r>
            <w:r w:rsidRPr="00D02C8E">
              <w:rPr>
                <w:rFonts w:ascii="Arial" w:eastAsia="SimSun" w:hAnsi="Arial" w:cs="Arial"/>
                <w:b/>
                <w:bCs/>
                <w:sz w:val="22"/>
                <w:szCs w:val="22"/>
              </w:rPr>
              <w:t>must</w:t>
            </w:r>
            <w:r w:rsidRPr="00D02C8E">
              <w:rPr>
                <w:rFonts w:ascii="Arial" w:eastAsia="SimSun" w:hAnsi="Arial" w:cs="Arial"/>
                <w:sz w:val="22"/>
                <w:szCs w:val="22"/>
              </w:rPr>
              <w:t xml:space="preserve"> be </w:t>
            </w:r>
            <w:r w:rsidRPr="00D02C8E">
              <w:rPr>
                <w:rFonts w:ascii="Arial" w:eastAsia="SimSun" w:hAnsi="Arial" w:cs="Arial"/>
                <w:sz w:val="22"/>
                <w:szCs w:val="22"/>
              </w:rPr>
              <w:lastRenderedPageBreak/>
              <w:t xml:space="preserve">sealed so they can only be seen by the court, the other party, and the lawyers in your case. Seal those documents by filing them separately, using a </w:t>
            </w:r>
            <w:r w:rsidRPr="00D02C8E">
              <w:rPr>
                <w:rFonts w:ascii="Arial" w:eastAsia="SimSun" w:hAnsi="Arial" w:cs="Arial"/>
                <w:i/>
                <w:iCs/>
                <w:sz w:val="22"/>
                <w:szCs w:val="22"/>
              </w:rPr>
              <w:t>Sealed</w:t>
            </w:r>
            <w:r w:rsidRPr="00D02C8E">
              <w:rPr>
                <w:rFonts w:ascii="Arial" w:eastAsia="SimSun" w:hAnsi="Arial" w:cs="Arial"/>
                <w:sz w:val="22"/>
                <w:szCs w:val="22"/>
              </w:rPr>
              <w:t xml:space="preserve"> cover sheet (form FL All Family 011, 012, or 013). You may ask for an order to seal other documents.</w:t>
            </w:r>
          </w:p>
          <w:p w14:paraId="0FEBC1A3" w14:textId="77777777" w:rsidR="00512321" w:rsidRPr="00D02C8E" w:rsidRDefault="00885DFB" w:rsidP="00870E59">
            <w:pPr>
              <w:tabs>
                <w:tab w:val="left" w:pos="4320"/>
                <w:tab w:val="left" w:pos="5040"/>
                <w:tab w:val="left" w:pos="5760"/>
                <w:tab w:val="left" w:pos="10080"/>
              </w:tabs>
              <w:spacing w:after="20"/>
              <w:jc w:val="both"/>
              <w:rPr>
                <w:rFonts w:ascii="Arial" w:eastAsia="SimSun" w:hAnsi="Arial" w:cs="Arial"/>
                <w:i/>
                <w:sz w:val="22"/>
                <w:szCs w:val="22"/>
              </w:rPr>
            </w:pPr>
            <w:r w:rsidRPr="00D02C8E">
              <w:rPr>
                <w:rFonts w:ascii="Arial" w:eastAsia="SimSun" w:hAnsi="Arial" w:cs="Arial"/>
                <w:b/>
                <w:bCs/>
                <w:i/>
                <w:iCs/>
                <w:color w:val="000000"/>
                <w:sz w:val="22"/>
                <w:szCs w:val="22"/>
                <w:lang w:eastAsia="zh-CN"/>
              </w:rPr>
              <w:t>警告！</w:t>
            </w:r>
            <w:r w:rsidRPr="00D02C8E">
              <w:rPr>
                <w:rFonts w:ascii="Arial" w:eastAsia="SimSun" w:hAnsi="Arial" w:cs="Arial"/>
                <w:i/>
                <w:iCs/>
                <w:sz w:val="22"/>
                <w:szCs w:val="22"/>
                <w:lang w:eastAsia="zh-CN"/>
              </w:rPr>
              <w:t>提交给法院的文件除非加封，否则任何人都可以查看。财务、医疗和机密报告，如一般条例</w:t>
            </w:r>
            <w:r w:rsidRPr="00D02C8E">
              <w:rPr>
                <w:rFonts w:ascii="Arial" w:eastAsia="SimSun" w:hAnsi="Arial" w:cs="Arial"/>
                <w:i/>
                <w:iCs/>
                <w:sz w:val="22"/>
                <w:szCs w:val="22"/>
                <w:lang w:eastAsia="zh-CN"/>
              </w:rPr>
              <w:t>22</w:t>
            </w:r>
            <w:r w:rsidRPr="00D02C8E">
              <w:rPr>
                <w:rFonts w:ascii="Arial" w:eastAsia="SimSun" w:hAnsi="Arial" w:cs="Arial"/>
                <w:i/>
                <w:iCs/>
                <w:sz w:val="22"/>
                <w:szCs w:val="22"/>
                <w:lang w:eastAsia="zh-CN"/>
              </w:rPr>
              <w:t>所述，</w:t>
            </w:r>
            <w:r w:rsidRPr="00D02C8E">
              <w:rPr>
                <w:rFonts w:ascii="Arial" w:eastAsia="SimSun" w:hAnsi="Arial" w:cs="Arial"/>
                <w:b/>
                <w:bCs/>
                <w:i/>
                <w:iCs/>
                <w:sz w:val="22"/>
                <w:szCs w:val="22"/>
                <w:lang w:eastAsia="zh-CN"/>
              </w:rPr>
              <w:t>必须</w:t>
            </w:r>
            <w:r w:rsidRPr="00D02C8E">
              <w:rPr>
                <w:rFonts w:ascii="Arial" w:eastAsia="SimSun" w:hAnsi="Arial" w:cs="Arial"/>
                <w:i/>
                <w:iCs/>
                <w:sz w:val="22"/>
                <w:szCs w:val="22"/>
                <w:lang w:eastAsia="zh-CN"/>
              </w:rPr>
              <w:t>加封，因此只能由法院、对方和您案件中的律师查看。使用加封封面（表格</w:t>
            </w:r>
            <w:r w:rsidRPr="00D02C8E">
              <w:rPr>
                <w:rFonts w:ascii="Arial" w:eastAsia="SimSun" w:hAnsi="Arial" w:cs="Arial"/>
                <w:i/>
                <w:iCs/>
                <w:sz w:val="22"/>
                <w:szCs w:val="22"/>
                <w:lang w:eastAsia="zh-CN"/>
              </w:rPr>
              <w:t>FL All Family 011</w:t>
            </w:r>
            <w:r w:rsidRPr="00D02C8E">
              <w:rPr>
                <w:rFonts w:ascii="Arial" w:eastAsia="SimSun" w:hAnsi="Arial" w:cs="Arial"/>
                <w:i/>
                <w:iCs/>
                <w:sz w:val="22"/>
                <w:szCs w:val="22"/>
                <w:lang w:eastAsia="zh-CN"/>
              </w:rPr>
              <w:t>、</w:t>
            </w:r>
            <w:r w:rsidRPr="00D02C8E">
              <w:rPr>
                <w:rFonts w:ascii="Arial" w:eastAsia="SimSun" w:hAnsi="Arial" w:cs="Arial"/>
                <w:i/>
                <w:iCs/>
                <w:sz w:val="22"/>
                <w:szCs w:val="22"/>
                <w:lang w:eastAsia="zh-CN"/>
              </w:rPr>
              <w:t>012</w:t>
            </w:r>
            <w:r w:rsidRPr="00D02C8E">
              <w:rPr>
                <w:rFonts w:ascii="Arial" w:eastAsia="SimSun" w:hAnsi="Arial" w:cs="Arial"/>
                <w:i/>
                <w:iCs/>
                <w:sz w:val="22"/>
                <w:szCs w:val="22"/>
                <w:lang w:eastAsia="zh-CN"/>
              </w:rPr>
              <w:t>或</w:t>
            </w:r>
            <w:r w:rsidRPr="00D02C8E">
              <w:rPr>
                <w:rFonts w:ascii="Arial" w:eastAsia="SimSun" w:hAnsi="Arial" w:cs="Arial"/>
                <w:i/>
                <w:iCs/>
                <w:sz w:val="22"/>
                <w:szCs w:val="22"/>
                <w:lang w:eastAsia="zh-CN"/>
              </w:rPr>
              <w:t>013</w:t>
            </w:r>
            <w:r w:rsidRPr="00D02C8E">
              <w:rPr>
                <w:rFonts w:ascii="Arial" w:eastAsia="SimSun" w:hAnsi="Arial" w:cs="Arial"/>
                <w:i/>
                <w:iCs/>
                <w:sz w:val="22"/>
                <w:szCs w:val="22"/>
                <w:lang w:eastAsia="zh-CN"/>
              </w:rPr>
              <w:t>）单独归档这些文件，将其加封。您可以要求下令加封其他文件。</w:t>
            </w:r>
          </w:p>
        </w:tc>
      </w:tr>
    </w:tbl>
    <w:p w14:paraId="06CD830C" w14:textId="77777777" w:rsidR="00512321" w:rsidRPr="00512321" w:rsidRDefault="00512321" w:rsidP="00B1277C">
      <w:pPr>
        <w:suppressAutoHyphens/>
        <w:spacing w:after="0"/>
        <w:rPr>
          <w:rFonts w:ascii="Arial" w:hAnsi="Arial" w:cs="Arial"/>
          <w:sz w:val="20"/>
          <w:szCs w:val="20"/>
        </w:rPr>
      </w:pPr>
    </w:p>
    <w:sectPr w:rsidR="00512321" w:rsidRPr="00512321">
      <w:foot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BBEF" w14:textId="77777777" w:rsidR="0085260F" w:rsidRDefault="0085260F">
      <w:pPr>
        <w:spacing w:after="0"/>
      </w:pPr>
      <w:r>
        <w:separator/>
      </w:r>
    </w:p>
  </w:endnote>
  <w:endnote w:type="continuationSeparator" w:id="0">
    <w:p w14:paraId="32F1C674" w14:textId="77777777" w:rsidR="0085260F" w:rsidRDefault="00852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6"/>
      <w:gridCol w:w="3106"/>
    </w:tblGrid>
    <w:tr w:rsidR="000E732B" w:rsidRPr="00D02C8E" w14:paraId="0DB9B5BE" w14:textId="77777777">
      <w:tc>
        <w:tcPr>
          <w:tcW w:w="3192" w:type="dxa"/>
          <w:tcBorders>
            <w:top w:val="single" w:sz="4" w:space="0" w:color="auto"/>
          </w:tcBorders>
        </w:tcPr>
        <w:p w14:paraId="2879F04F" w14:textId="77777777" w:rsidR="000E732B" w:rsidRPr="00D02C8E" w:rsidRDefault="003A2371" w:rsidP="00175A70">
          <w:pPr>
            <w:pStyle w:val="Footer"/>
            <w:tabs>
              <w:tab w:val="clear" w:pos="4320"/>
              <w:tab w:val="clear" w:pos="8640"/>
              <w:tab w:val="center" w:pos="4680"/>
              <w:tab w:val="right" w:pos="9360"/>
            </w:tabs>
            <w:spacing w:before="40"/>
            <w:rPr>
              <w:rFonts w:ascii="Arial" w:hAnsi="Arial" w:cs="Arial"/>
              <w:sz w:val="18"/>
              <w:szCs w:val="18"/>
            </w:rPr>
          </w:pPr>
          <w:r w:rsidRPr="00D02C8E">
            <w:rPr>
              <w:rFonts w:ascii="Arial" w:hAnsi="Arial" w:cs="Arial"/>
              <w:sz w:val="18"/>
              <w:szCs w:val="18"/>
            </w:rPr>
            <w:t>Chapter 26.51 RCW</w:t>
          </w:r>
        </w:p>
        <w:p w14:paraId="6904D200" w14:textId="77777777" w:rsidR="000E732B" w:rsidRPr="00D02C8E" w:rsidRDefault="00D02C8E">
          <w:pPr>
            <w:pStyle w:val="Footer"/>
            <w:tabs>
              <w:tab w:val="clear" w:pos="4320"/>
              <w:tab w:val="clear" w:pos="8640"/>
              <w:tab w:val="center" w:pos="4680"/>
              <w:tab w:val="right" w:pos="9360"/>
            </w:tabs>
            <w:rPr>
              <w:rFonts w:ascii="Arial" w:hAnsi="Arial" w:cs="Arial"/>
              <w:sz w:val="18"/>
              <w:szCs w:val="18"/>
            </w:rPr>
          </w:pPr>
          <w:r w:rsidRPr="00D02C8E">
            <w:rPr>
              <w:rFonts w:ascii="Arial" w:hAnsi="Arial" w:cs="Arial"/>
              <w:sz w:val="18"/>
              <w:szCs w:val="18"/>
            </w:rPr>
            <w:t xml:space="preserve">CH </w:t>
          </w:r>
          <w:r w:rsidR="000E732B" w:rsidRPr="00D02C8E">
            <w:rPr>
              <w:rFonts w:ascii="Arial" w:hAnsi="Arial" w:cs="Arial"/>
              <w:i/>
              <w:iCs/>
              <w:sz w:val="18"/>
              <w:szCs w:val="18"/>
            </w:rPr>
            <w:t>(07/2023)</w:t>
          </w:r>
          <w:r>
            <w:rPr>
              <w:rFonts w:ascii="Arial" w:hAnsi="Arial" w:cs="Arial"/>
              <w:i/>
              <w:iCs/>
              <w:sz w:val="18"/>
              <w:szCs w:val="18"/>
            </w:rPr>
            <w:t xml:space="preserve"> </w:t>
          </w:r>
          <w:r w:rsidRPr="00D02C8E">
            <w:rPr>
              <w:rFonts w:ascii="Arial" w:hAnsi="Arial" w:cs="Arial"/>
              <w:sz w:val="18"/>
              <w:szCs w:val="18"/>
            </w:rPr>
            <w:t>Chinese</w:t>
          </w:r>
        </w:p>
        <w:p w14:paraId="78F94747" w14:textId="77777777" w:rsidR="000E732B" w:rsidRPr="00D02C8E" w:rsidRDefault="009213BC" w:rsidP="00175A70">
          <w:pPr>
            <w:pStyle w:val="Footer"/>
            <w:tabs>
              <w:tab w:val="clear" w:pos="4320"/>
              <w:tab w:val="clear" w:pos="8640"/>
              <w:tab w:val="center" w:pos="4680"/>
              <w:tab w:val="right" w:pos="9360"/>
            </w:tabs>
            <w:rPr>
              <w:rFonts w:ascii="Arial" w:hAnsi="Arial" w:cs="Arial"/>
              <w:b/>
              <w:sz w:val="18"/>
              <w:szCs w:val="18"/>
            </w:rPr>
          </w:pPr>
          <w:r w:rsidRPr="00D02C8E">
            <w:rPr>
              <w:rFonts w:ascii="Arial" w:hAnsi="Arial" w:cs="Arial"/>
              <w:b/>
              <w:bCs/>
              <w:sz w:val="18"/>
              <w:szCs w:val="18"/>
            </w:rPr>
            <w:t>FL All Family 154</w:t>
          </w:r>
        </w:p>
      </w:tc>
      <w:tc>
        <w:tcPr>
          <w:tcW w:w="3192" w:type="dxa"/>
          <w:tcBorders>
            <w:top w:val="single" w:sz="4" w:space="0" w:color="auto"/>
          </w:tcBorders>
        </w:tcPr>
        <w:p w14:paraId="0E30639C" w14:textId="77777777" w:rsidR="001E52F0" w:rsidRPr="00D02C8E" w:rsidRDefault="001E52F0" w:rsidP="00175A70">
          <w:pPr>
            <w:pStyle w:val="Footer"/>
            <w:tabs>
              <w:tab w:val="clear" w:pos="4320"/>
              <w:tab w:val="clear" w:pos="8640"/>
              <w:tab w:val="center" w:pos="4680"/>
              <w:tab w:val="right" w:pos="9360"/>
            </w:tabs>
            <w:spacing w:before="40"/>
            <w:jc w:val="center"/>
            <w:rPr>
              <w:rFonts w:ascii="Arial" w:hAnsi="Arial" w:cs="Arial"/>
              <w:sz w:val="18"/>
              <w:szCs w:val="18"/>
            </w:rPr>
          </w:pPr>
          <w:r w:rsidRPr="00D02C8E">
            <w:rPr>
              <w:rFonts w:ascii="Arial" w:hAnsi="Arial" w:cs="Arial"/>
              <w:sz w:val="18"/>
              <w:szCs w:val="18"/>
            </w:rPr>
            <w:t xml:space="preserve">Motion to </w:t>
          </w:r>
        </w:p>
        <w:p w14:paraId="716A120A" w14:textId="77777777" w:rsidR="000E732B" w:rsidRPr="00D02C8E" w:rsidRDefault="001E52F0">
          <w:pPr>
            <w:pStyle w:val="Footer"/>
            <w:tabs>
              <w:tab w:val="clear" w:pos="4320"/>
              <w:tab w:val="clear" w:pos="8640"/>
              <w:tab w:val="center" w:pos="4680"/>
              <w:tab w:val="right" w:pos="9360"/>
            </w:tabs>
            <w:jc w:val="center"/>
            <w:rPr>
              <w:rFonts w:ascii="Arial" w:hAnsi="Arial" w:cs="Arial"/>
              <w:sz w:val="18"/>
              <w:szCs w:val="18"/>
            </w:rPr>
          </w:pPr>
          <w:r w:rsidRPr="00D02C8E">
            <w:rPr>
              <w:rFonts w:ascii="Arial" w:hAnsi="Arial" w:cs="Arial"/>
              <w:sz w:val="18"/>
              <w:szCs w:val="18"/>
            </w:rPr>
            <w:t xml:space="preserve">Restrict Abusive Litigation </w:t>
          </w:r>
        </w:p>
        <w:p w14:paraId="0D42F695" w14:textId="77777777" w:rsidR="000E732B" w:rsidRPr="00D02C8E" w:rsidRDefault="000E732B">
          <w:pPr>
            <w:pStyle w:val="Footer"/>
            <w:tabs>
              <w:tab w:val="clear" w:pos="4320"/>
              <w:tab w:val="clear" w:pos="8640"/>
              <w:tab w:val="center" w:pos="4680"/>
              <w:tab w:val="right" w:pos="9360"/>
            </w:tabs>
            <w:jc w:val="center"/>
            <w:rPr>
              <w:rFonts w:ascii="Arial" w:hAnsi="Arial" w:cs="Arial"/>
              <w:b/>
              <w:sz w:val="18"/>
              <w:szCs w:val="18"/>
            </w:rPr>
          </w:pPr>
          <w:r w:rsidRPr="00D02C8E">
            <w:rPr>
              <w:rStyle w:val="PageNumber"/>
              <w:rFonts w:ascii="Arial" w:hAnsi="Arial" w:cs="Arial"/>
              <w:b/>
              <w:bCs/>
              <w:sz w:val="18"/>
              <w:szCs w:val="18"/>
            </w:rPr>
            <w:t xml:space="preserve">p. </w:t>
          </w:r>
          <w:r w:rsidRPr="00D02C8E">
            <w:rPr>
              <w:rStyle w:val="PageNumber"/>
              <w:rFonts w:ascii="Arial" w:hAnsi="Arial" w:cs="Arial"/>
              <w:b/>
              <w:bCs/>
              <w:sz w:val="18"/>
              <w:szCs w:val="18"/>
            </w:rPr>
            <w:fldChar w:fldCharType="begin"/>
          </w:r>
          <w:r w:rsidRPr="00D02C8E">
            <w:rPr>
              <w:rStyle w:val="PageNumber"/>
              <w:rFonts w:ascii="Arial" w:hAnsi="Arial" w:cs="Arial"/>
              <w:b/>
              <w:bCs/>
              <w:sz w:val="18"/>
              <w:szCs w:val="18"/>
            </w:rPr>
            <w:instrText xml:space="preserve"> PAGE </w:instrText>
          </w:r>
          <w:r w:rsidRPr="00D02C8E">
            <w:rPr>
              <w:rStyle w:val="PageNumber"/>
              <w:rFonts w:ascii="Arial" w:hAnsi="Arial" w:cs="Arial"/>
              <w:b/>
              <w:bCs/>
              <w:sz w:val="18"/>
              <w:szCs w:val="18"/>
            </w:rPr>
            <w:fldChar w:fldCharType="separate"/>
          </w:r>
          <w:r w:rsidRPr="00D02C8E">
            <w:rPr>
              <w:rStyle w:val="PageNumber"/>
              <w:rFonts w:ascii="Arial" w:hAnsi="Arial" w:cs="Arial"/>
              <w:b/>
              <w:bCs/>
              <w:noProof/>
              <w:sz w:val="18"/>
              <w:szCs w:val="18"/>
            </w:rPr>
            <w:t>5</w:t>
          </w:r>
          <w:r w:rsidRPr="00D02C8E">
            <w:rPr>
              <w:rStyle w:val="PageNumber"/>
              <w:rFonts w:ascii="Arial" w:hAnsi="Arial" w:cs="Arial"/>
              <w:b/>
              <w:bCs/>
              <w:sz w:val="18"/>
              <w:szCs w:val="18"/>
            </w:rPr>
            <w:fldChar w:fldCharType="end"/>
          </w:r>
          <w:r w:rsidRPr="00D02C8E">
            <w:rPr>
              <w:rStyle w:val="PageNumber"/>
              <w:rFonts w:ascii="Arial" w:hAnsi="Arial" w:cs="Arial"/>
              <w:b/>
              <w:bCs/>
              <w:sz w:val="18"/>
              <w:szCs w:val="18"/>
            </w:rPr>
            <w:t xml:space="preserve"> of </w:t>
          </w:r>
          <w:r w:rsidRPr="00D02C8E">
            <w:rPr>
              <w:rStyle w:val="PageNumber"/>
              <w:rFonts w:ascii="Arial" w:hAnsi="Arial" w:cs="Arial"/>
              <w:b/>
              <w:bCs/>
              <w:sz w:val="18"/>
              <w:szCs w:val="18"/>
            </w:rPr>
            <w:fldChar w:fldCharType="begin"/>
          </w:r>
          <w:r w:rsidRPr="00D02C8E">
            <w:rPr>
              <w:rStyle w:val="PageNumber"/>
              <w:rFonts w:ascii="Arial" w:hAnsi="Arial" w:cs="Arial"/>
              <w:b/>
              <w:bCs/>
              <w:sz w:val="18"/>
              <w:szCs w:val="18"/>
            </w:rPr>
            <w:instrText xml:space="preserve"> NUMPAGES </w:instrText>
          </w:r>
          <w:r w:rsidRPr="00D02C8E">
            <w:rPr>
              <w:rStyle w:val="PageNumber"/>
              <w:rFonts w:ascii="Arial" w:hAnsi="Arial" w:cs="Arial"/>
              <w:b/>
              <w:bCs/>
              <w:sz w:val="18"/>
              <w:szCs w:val="18"/>
            </w:rPr>
            <w:fldChar w:fldCharType="separate"/>
          </w:r>
          <w:r w:rsidRPr="00D02C8E">
            <w:rPr>
              <w:rStyle w:val="PageNumber"/>
              <w:rFonts w:ascii="Arial" w:hAnsi="Arial" w:cs="Arial"/>
              <w:b/>
              <w:bCs/>
              <w:noProof/>
              <w:sz w:val="18"/>
              <w:szCs w:val="18"/>
            </w:rPr>
            <w:t>5</w:t>
          </w:r>
          <w:r w:rsidRPr="00D02C8E">
            <w:rPr>
              <w:rStyle w:val="PageNumber"/>
              <w:rFonts w:ascii="Arial" w:hAnsi="Arial" w:cs="Arial"/>
              <w:b/>
              <w:bCs/>
              <w:sz w:val="18"/>
              <w:szCs w:val="18"/>
            </w:rPr>
            <w:fldChar w:fldCharType="end"/>
          </w:r>
        </w:p>
      </w:tc>
      <w:tc>
        <w:tcPr>
          <w:tcW w:w="3192" w:type="dxa"/>
          <w:tcBorders>
            <w:top w:val="single" w:sz="4" w:space="0" w:color="auto"/>
          </w:tcBorders>
        </w:tcPr>
        <w:p w14:paraId="5CFA69CD" w14:textId="77777777" w:rsidR="000E732B" w:rsidRPr="00D02C8E" w:rsidRDefault="000E732B">
          <w:pPr>
            <w:pStyle w:val="Footer"/>
            <w:tabs>
              <w:tab w:val="clear" w:pos="4320"/>
              <w:tab w:val="clear" w:pos="8640"/>
              <w:tab w:val="center" w:pos="4680"/>
              <w:tab w:val="right" w:pos="9360"/>
            </w:tabs>
            <w:rPr>
              <w:rFonts w:ascii="Arial" w:hAnsi="Arial" w:cs="Arial"/>
              <w:sz w:val="18"/>
              <w:szCs w:val="18"/>
            </w:rPr>
          </w:pPr>
        </w:p>
      </w:tc>
    </w:tr>
  </w:tbl>
  <w:p w14:paraId="287DEC74" w14:textId="77777777" w:rsidR="000E732B" w:rsidRPr="00D02C8E" w:rsidRDefault="000E732B">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40D29" w14:textId="77777777" w:rsidR="0085260F" w:rsidRDefault="0085260F">
      <w:pPr>
        <w:spacing w:after="0"/>
      </w:pPr>
      <w:r>
        <w:separator/>
      </w:r>
    </w:p>
  </w:footnote>
  <w:footnote w:type="continuationSeparator" w:id="0">
    <w:p w14:paraId="7A2BC47E" w14:textId="77777777" w:rsidR="0085260F" w:rsidRDefault="00852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5124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825917" o:spid="_x0000_i1025" type="#_x0000_t75" style="width:18pt;height:18pt;visibility:visible;mso-wrap-style:square">
            <v:imagedata r:id="rId1" o:title=""/>
          </v:shape>
        </w:pict>
      </mc:Choice>
      <mc:Fallback>
        <w:drawing>
          <wp:inline distT="0" distB="0" distL="0" distR="0" wp14:anchorId="1DDBF66E">
            <wp:extent cx="228600" cy="228600"/>
            <wp:effectExtent l="0" t="0" r="0" b="0"/>
            <wp:docPr id="1380825917" name="Picture 13808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1386F503" id="Picture 607898430" o:spid="_x0000_i1025" type="#_x0000_t75" alt="11_BIG" style="width:15pt;height:15pt;visibility:visible;mso-wrap-style:square">
            <v:imagedata r:id="rId3" o:title="11_BIG"/>
          </v:shape>
        </w:pict>
      </mc:Choice>
      <mc:Fallback>
        <w:drawing>
          <wp:inline distT="0" distB="0" distL="0" distR="0" wp14:anchorId="392314BB">
            <wp:extent cx="190500" cy="190500"/>
            <wp:effectExtent l="0" t="0" r="0" b="0"/>
            <wp:docPr id="607898430" name="Picture 607898430"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17B8A6BD" id="Picture 1776936653" o:spid="_x0000_i1025" type="#_x0000_t75" style="width:15pt;height:15pt;visibility:visible;mso-wrap-style:square">
            <v:imagedata r:id="rId5" o:title=""/>
          </v:shape>
        </w:pict>
      </mc:Choice>
      <mc:Fallback>
        <w:drawing>
          <wp:inline distT="0" distB="0" distL="0" distR="0" wp14:anchorId="2E0921CB">
            <wp:extent cx="190500" cy="190500"/>
            <wp:effectExtent l="0" t="0" r="0" b="0"/>
            <wp:docPr id="1776936653" name="Picture 177693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3">
    <mc:AlternateContent>
      <mc:Choice Requires="v">
        <w:pict>
          <v:shape w14:anchorId="3BD12717" id="Picture 1699487500" o:spid="_x0000_i1025" type="#_x0000_t75" style="width:15pt;height:15pt;visibility:visible;mso-wrap-style:square">
            <v:imagedata r:id="rId7" o:title=""/>
          </v:shape>
        </w:pict>
      </mc:Choice>
      <mc:Fallback>
        <w:drawing>
          <wp:inline distT="0" distB="0" distL="0" distR="0" wp14:anchorId="63A00C48">
            <wp:extent cx="190500" cy="190500"/>
            <wp:effectExtent l="0" t="0" r="0" b="0"/>
            <wp:docPr id="1699487500" name="Picture 169948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4">
    <mc:AlternateContent>
      <mc:Choice Requires="v">
        <w:pict>
          <v:shape w14:anchorId="770F91BC" id="Picture 2004583196" o:spid="_x0000_i1025" type="#_x0000_t75" style="width:18pt;height:18pt;visibility:visible;mso-wrap-style:square">
            <v:imagedata r:id="rId9" o:title=""/>
          </v:shape>
        </w:pict>
      </mc:Choice>
      <mc:Fallback>
        <w:drawing>
          <wp:inline distT="0" distB="0" distL="0" distR="0" wp14:anchorId="51E8C476">
            <wp:extent cx="228600" cy="228600"/>
            <wp:effectExtent l="0" t="0" r="0" b="0"/>
            <wp:docPr id="2004583196" name="Picture 200458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1769853C" id="Picture 1161775831" o:spid="_x0000_i1025" type="#_x0000_t75" style="width:18pt;height:18pt;visibility:visible;mso-wrap-style:square">
            <v:imagedata r:id="rId11" o:title=""/>
          </v:shape>
        </w:pict>
      </mc:Choice>
      <mc:Fallback>
        <w:drawing>
          <wp:inline distT="0" distB="0" distL="0" distR="0" wp14:anchorId="7FC27992">
            <wp:extent cx="228600" cy="228600"/>
            <wp:effectExtent l="0" t="0" r="0" b="0"/>
            <wp:docPr id="1161775831" name="Picture 116177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04C101D5"/>
    <w:multiLevelType w:val="hybridMultilevel"/>
    <w:tmpl w:val="DD64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20740B6"/>
    <w:multiLevelType w:val="hybridMultilevel"/>
    <w:tmpl w:val="9FC600E6"/>
    <w:lvl w:ilvl="0" w:tplc="001C948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6"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81B63"/>
    <w:multiLevelType w:val="hybridMultilevel"/>
    <w:tmpl w:val="BEA2DF10"/>
    <w:lvl w:ilvl="0" w:tplc="005E4D78">
      <w:start w:val="1"/>
      <w:numFmt w:val="decimal"/>
      <w:lvlText w:val="%1."/>
      <w:lvlJc w:val="left"/>
      <w:pPr>
        <w:ind w:left="720" w:hanging="360"/>
      </w:pPr>
      <w:rPr>
        <w:rFonts w:cs="Times New Roman"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8A752EE"/>
    <w:multiLevelType w:val="hybridMultilevel"/>
    <w:tmpl w:val="546C0E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8C6738A"/>
    <w:multiLevelType w:val="hybridMultilevel"/>
    <w:tmpl w:val="8AA8F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16A2B"/>
    <w:multiLevelType w:val="hybridMultilevel"/>
    <w:tmpl w:val="842AD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4161B"/>
    <w:multiLevelType w:val="hybridMultilevel"/>
    <w:tmpl w:val="6A70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1898351">
    <w:abstractNumId w:val="0"/>
  </w:num>
  <w:num w:numId="2" w16cid:durableId="714812467">
    <w:abstractNumId w:val="23"/>
  </w:num>
  <w:num w:numId="3" w16cid:durableId="1215585652">
    <w:abstractNumId w:val="18"/>
  </w:num>
  <w:num w:numId="4" w16cid:durableId="546340182">
    <w:abstractNumId w:val="20"/>
  </w:num>
  <w:num w:numId="5" w16cid:durableId="280190598">
    <w:abstractNumId w:val="13"/>
  </w:num>
  <w:num w:numId="6" w16cid:durableId="804665348">
    <w:abstractNumId w:val="29"/>
  </w:num>
  <w:num w:numId="7" w16cid:durableId="2000885606">
    <w:abstractNumId w:val="10"/>
  </w:num>
  <w:num w:numId="8" w16cid:durableId="583610639">
    <w:abstractNumId w:val="8"/>
  </w:num>
  <w:num w:numId="9" w16cid:durableId="129370195">
    <w:abstractNumId w:val="7"/>
  </w:num>
  <w:num w:numId="10" w16cid:durableId="1001467634">
    <w:abstractNumId w:val="6"/>
  </w:num>
  <w:num w:numId="11" w16cid:durableId="2020303980">
    <w:abstractNumId w:val="5"/>
  </w:num>
  <w:num w:numId="12" w16cid:durableId="1926181195">
    <w:abstractNumId w:val="9"/>
  </w:num>
  <w:num w:numId="13" w16cid:durableId="1968777673">
    <w:abstractNumId w:val="4"/>
  </w:num>
  <w:num w:numId="14" w16cid:durableId="1998805410">
    <w:abstractNumId w:val="3"/>
  </w:num>
  <w:num w:numId="15" w16cid:durableId="1191185215">
    <w:abstractNumId w:val="2"/>
  </w:num>
  <w:num w:numId="16" w16cid:durableId="1306466805">
    <w:abstractNumId w:val="1"/>
  </w:num>
  <w:num w:numId="17" w16cid:durableId="333187433">
    <w:abstractNumId w:val="35"/>
  </w:num>
  <w:num w:numId="18" w16cid:durableId="65425230">
    <w:abstractNumId w:val="11"/>
  </w:num>
  <w:num w:numId="19" w16cid:durableId="1678845090">
    <w:abstractNumId w:val="36"/>
  </w:num>
  <w:num w:numId="20" w16cid:durableId="118376809">
    <w:abstractNumId w:val="22"/>
  </w:num>
  <w:num w:numId="21" w16cid:durableId="1886871070">
    <w:abstractNumId w:val="19"/>
  </w:num>
  <w:num w:numId="22" w16cid:durableId="379715637">
    <w:abstractNumId w:val="15"/>
  </w:num>
  <w:num w:numId="23" w16cid:durableId="488520736">
    <w:abstractNumId w:val="15"/>
  </w:num>
  <w:num w:numId="24" w16cid:durableId="1103453958">
    <w:abstractNumId w:val="15"/>
  </w:num>
  <w:num w:numId="25" w16cid:durableId="260340646">
    <w:abstractNumId w:val="21"/>
  </w:num>
  <w:num w:numId="26" w16cid:durableId="1045641750">
    <w:abstractNumId w:val="17"/>
  </w:num>
  <w:num w:numId="27" w16cid:durableId="1343554381">
    <w:abstractNumId w:val="16"/>
  </w:num>
  <w:num w:numId="28" w16cid:durableId="1179389387">
    <w:abstractNumId w:val="31"/>
  </w:num>
  <w:num w:numId="29" w16cid:durableId="899637507">
    <w:abstractNumId w:val="24"/>
  </w:num>
  <w:num w:numId="30" w16cid:durableId="443697995">
    <w:abstractNumId w:val="25"/>
  </w:num>
  <w:num w:numId="31" w16cid:durableId="1910995098">
    <w:abstractNumId w:val="30"/>
  </w:num>
  <w:num w:numId="32" w16cid:durableId="828255595">
    <w:abstractNumId w:val="12"/>
  </w:num>
  <w:num w:numId="33" w16cid:durableId="1452089694">
    <w:abstractNumId w:val="37"/>
  </w:num>
  <w:num w:numId="34" w16cid:durableId="1637442452">
    <w:abstractNumId w:val="26"/>
  </w:num>
  <w:num w:numId="35" w16cid:durableId="1620068771">
    <w:abstractNumId w:val="32"/>
  </w:num>
  <w:num w:numId="36" w16cid:durableId="283772194">
    <w:abstractNumId w:val="27"/>
  </w:num>
  <w:num w:numId="37" w16cid:durableId="775950104">
    <w:abstractNumId w:val="28"/>
  </w:num>
  <w:num w:numId="38" w16cid:durableId="1484346031">
    <w:abstractNumId w:val="33"/>
  </w:num>
  <w:num w:numId="39" w16cid:durableId="566451787">
    <w:abstractNumId w:val="14"/>
  </w:num>
  <w:num w:numId="40" w16cid:durableId="1101032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0557B"/>
    <w:rsid w:val="00005F68"/>
    <w:rsid w:val="00011D6D"/>
    <w:rsid w:val="00013D60"/>
    <w:rsid w:val="00022FC8"/>
    <w:rsid w:val="000302B1"/>
    <w:rsid w:val="00035E67"/>
    <w:rsid w:val="000442D5"/>
    <w:rsid w:val="000454BB"/>
    <w:rsid w:val="00056D38"/>
    <w:rsid w:val="0006649A"/>
    <w:rsid w:val="00071A2B"/>
    <w:rsid w:val="00072A7D"/>
    <w:rsid w:val="000742CE"/>
    <w:rsid w:val="00081D42"/>
    <w:rsid w:val="0009245E"/>
    <w:rsid w:val="0009429F"/>
    <w:rsid w:val="0009546D"/>
    <w:rsid w:val="000A77E0"/>
    <w:rsid w:val="000B3717"/>
    <w:rsid w:val="000B516F"/>
    <w:rsid w:val="000D1319"/>
    <w:rsid w:val="000D23DD"/>
    <w:rsid w:val="000D6AF0"/>
    <w:rsid w:val="000E658B"/>
    <w:rsid w:val="000E732B"/>
    <w:rsid w:val="000F4763"/>
    <w:rsid w:val="00113045"/>
    <w:rsid w:val="00131093"/>
    <w:rsid w:val="00135646"/>
    <w:rsid w:val="00147A81"/>
    <w:rsid w:val="00150B18"/>
    <w:rsid w:val="00150BAB"/>
    <w:rsid w:val="00152FA0"/>
    <w:rsid w:val="00162DC3"/>
    <w:rsid w:val="001666AC"/>
    <w:rsid w:val="00175A70"/>
    <w:rsid w:val="00195457"/>
    <w:rsid w:val="001963C3"/>
    <w:rsid w:val="001A443B"/>
    <w:rsid w:val="001A4632"/>
    <w:rsid w:val="001A5A60"/>
    <w:rsid w:val="001B44D1"/>
    <w:rsid w:val="001B7BDD"/>
    <w:rsid w:val="001C4B38"/>
    <w:rsid w:val="001D4C87"/>
    <w:rsid w:val="001D761D"/>
    <w:rsid w:val="001E02B4"/>
    <w:rsid w:val="001E0FC2"/>
    <w:rsid w:val="001E52F0"/>
    <w:rsid w:val="001E53CC"/>
    <w:rsid w:val="001F3CF8"/>
    <w:rsid w:val="001F41C2"/>
    <w:rsid w:val="00202030"/>
    <w:rsid w:val="00233F56"/>
    <w:rsid w:val="0026485D"/>
    <w:rsid w:val="00266748"/>
    <w:rsid w:val="00277FAD"/>
    <w:rsid w:val="00283C25"/>
    <w:rsid w:val="002876EC"/>
    <w:rsid w:val="002E3066"/>
    <w:rsid w:val="002E3131"/>
    <w:rsid w:val="002E5F0B"/>
    <w:rsid w:val="002F2AE8"/>
    <w:rsid w:val="002F6C0C"/>
    <w:rsid w:val="002F7EA2"/>
    <w:rsid w:val="00306D36"/>
    <w:rsid w:val="003173C5"/>
    <w:rsid w:val="003226CE"/>
    <w:rsid w:val="00326B7C"/>
    <w:rsid w:val="00330C52"/>
    <w:rsid w:val="00352A2E"/>
    <w:rsid w:val="00355A95"/>
    <w:rsid w:val="0036703E"/>
    <w:rsid w:val="00367B35"/>
    <w:rsid w:val="00370FDE"/>
    <w:rsid w:val="00375AAE"/>
    <w:rsid w:val="003776B3"/>
    <w:rsid w:val="00380F0F"/>
    <w:rsid w:val="00384654"/>
    <w:rsid w:val="003A143E"/>
    <w:rsid w:val="003A2371"/>
    <w:rsid w:val="003A2990"/>
    <w:rsid w:val="003A41C3"/>
    <w:rsid w:val="003B2632"/>
    <w:rsid w:val="003B4503"/>
    <w:rsid w:val="003C028B"/>
    <w:rsid w:val="003C1E99"/>
    <w:rsid w:val="003D2D34"/>
    <w:rsid w:val="003D63BB"/>
    <w:rsid w:val="003E23CB"/>
    <w:rsid w:val="003F2415"/>
    <w:rsid w:val="003F74EA"/>
    <w:rsid w:val="00416ACD"/>
    <w:rsid w:val="0042437B"/>
    <w:rsid w:val="00424795"/>
    <w:rsid w:val="00430CA9"/>
    <w:rsid w:val="00431F75"/>
    <w:rsid w:val="00434831"/>
    <w:rsid w:val="00437D12"/>
    <w:rsid w:val="004431EA"/>
    <w:rsid w:val="00445447"/>
    <w:rsid w:val="004457D1"/>
    <w:rsid w:val="00446BD5"/>
    <w:rsid w:val="004567CA"/>
    <w:rsid w:val="004764CC"/>
    <w:rsid w:val="00477946"/>
    <w:rsid w:val="004830A7"/>
    <w:rsid w:val="00492895"/>
    <w:rsid w:val="00497586"/>
    <w:rsid w:val="004A5F36"/>
    <w:rsid w:val="004B6AA8"/>
    <w:rsid w:val="004C1662"/>
    <w:rsid w:val="004D1FA1"/>
    <w:rsid w:val="004D4129"/>
    <w:rsid w:val="004D7113"/>
    <w:rsid w:val="004F01E8"/>
    <w:rsid w:val="005025A5"/>
    <w:rsid w:val="00512321"/>
    <w:rsid w:val="005148A4"/>
    <w:rsid w:val="00517E5F"/>
    <w:rsid w:val="0052258E"/>
    <w:rsid w:val="005411A3"/>
    <w:rsid w:val="00553AED"/>
    <w:rsid w:val="005770C0"/>
    <w:rsid w:val="00581962"/>
    <w:rsid w:val="00585CDA"/>
    <w:rsid w:val="005900BA"/>
    <w:rsid w:val="005C4922"/>
    <w:rsid w:val="005E335D"/>
    <w:rsid w:val="005E7782"/>
    <w:rsid w:val="005F504C"/>
    <w:rsid w:val="005F51AB"/>
    <w:rsid w:val="005F67AD"/>
    <w:rsid w:val="00602B79"/>
    <w:rsid w:val="00604731"/>
    <w:rsid w:val="00605A6C"/>
    <w:rsid w:val="00606715"/>
    <w:rsid w:val="00606B37"/>
    <w:rsid w:val="0062489A"/>
    <w:rsid w:val="006275AA"/>
    <w:rsid w:val="00641DB7"/>
    <w:rsid w:val="00654B92"/>
    <w:rsid w:val="006556F6"/>
    <w:rsid w:val="00656139"/>
    <w:rsid w:val="00667F03"/>
    <w:rsid w:val="006724B3"/>
    <w:rsid w:val="00675656"/>
    <w:rsid w:val="006A1FD1"/>
    <w:rsid w:val="006A7698"/>
    <w:rsid w:val="006B1AEB"/>
    <w:rsid w:val="006B335B"/>
    <w:rsid w:val="006D6187"/>
    <w:rsid w:val="006D6FF7"/>
    <w:rsid w:val="006E657C"/>
    <w:rsid w:val="006F41EA"/>
    <w:rsid w:val="0070077F"/>
    <w:rsid w:val="00724910"/>
    <w:rsid w:val="0074206A"/>
    <w:rsid w:val="00780D6D"/>
    <w:rsid w:val="0078220F"/>
    <w:rsid w:val="007837BD"/>
    <w:rsid w:val="00790CF7"/>
    <w:rsid w:val="00791AEE"/>
    <w:rsid w:val="00791BF5"/>
    <w:rsid w:val="00794836"/>
    <w:rsid w:val="007A5338"/>
    <w:rsid w:val="007B39C6"/>
    <w:rsid w:val="007B5F0E"/>
    <w:rsid w:val="007C4CF2"/>
    <w:rsid w:val="007F24D2"/>
    <w:rsid w:val="007F2A6F"/>
    <w:rsid w:val="007F6720"/>
    <w:rsid w:val="008040CD"/>
    <w:rsid w:val="00816CC9"/>
    <w:rsid w:val="008202E0"/>
    <w:rsid w:val="00822F29"/>
    <w:rsid w:val="0082518F"/>
    <w:rsid w:val="00832FA9"/>
    <w:rsid w:val="00835CDD"/>
    <w:rsid w:val="00842524"/>
    <w:rsid w:val="00842E5E"/>
    <w:rsid w:val="00850049"/>
    <w:rsid w:val="0085260F"/>
    <w:rsid w:val="00856497"/>
    <w:rsid w:val="0085676F"/>
    <w:rsid w:val="00861B59"/>
    <w:rsid w:val="008708B1"/>
    <w:rsid w:val="00870E59"/>
    <w:rsid w:val="00885DFB"/>
    <w:rsid w:val="00886CCF"/>
    <w:rsid w:val="00896718"/>
    <w:rsid w:val="008A153C"/>
    <w:rsid w:val="008A3C8C"/>
    <w:rsid w:val="008D4F06"/>
    <w:rsid w:val="008D685A"/>
    <w:rsid w:val="008F7366"/>
    <w:rsid w:val="00901E07"/>
    <w:rsid w:val="009078DD"/>
    <w:rsid w:val="00915AE2"/>
    <w:rsid w:val="009213BC"/>
    <w:rsid w:val="00934F36"/>
    <w:rsid w:val="00935A4E"/>
    <w:rsid w:val="0095190C"/>
    <w:rsid w:val="0095415C"/>
    <w:rsid w:val="009753EE"/>
    <w:rsid w:val="00985363"/>
    <w:rsid w:val="00985BD3"/>
    <w:rsid w:val="00986595"/>
    <w:rsid w:val="00990D6D"/>
    <w:rsid w:val="00994C70"/>
    <w:rsid w:val="009957A5"/>
    <w:rsid w:val="009971DB"/>
    <w:rsid w:val="009A1A21"/>
    <w:rsid w:val="009B1964"/>
    <w:rsid w:val="009B7926"/>
    <w:rsid w:val="009C6350"/>
    <w:rsid w:val="009C709B"/>
    <w:rsid w:val="009E3883"/>
    <w:rsid w:val="009F1538"/>
    <w:rsid w:val="009F28D8"/>
    <w:rsid w:val="009F57A3"/>
    <w:rsid w:val="00A06E5C"/>
    <w:rsid w:val="00A07A15"/>
    <w:rsid w:val="00A12D53"/>
    <w:rsid w:val="00A16D31"/>
    <w:rsid w:val="00A17628"/>
    <w:rsid w:val="00A27212"/>
    <w:rsid w:val="00A3122C"/>
    <w:rsid w:val="00A44BF1"/>
    <w:rsid w:val="00A55338"/>
    <w:rsid w:val="00A561D4"/>
    <w:rsid w:val="00A648EA"/>
    <w:rsid w:val="00A71915"/>
    <w:rsid w:val="00A774A5"/>
    <w:rsid w:val="00A804C0"/>
    <w:rsid w:val="00A83E8C"/>
    <w:rsid w:val="00AA60DF"/>
    <w:rsid w:val="00AB7767"/>
    <w:rsid w:val="00AC3726"/>
    <w:rsid w:val="00AC6DF2"/>
    <w:rsid w:val="00AD262E"/>
    <w:rsid w:val="00AF0E39"/>
    <w:rsid w:val="00AF24DE"/>
    <w:rsid w:val="00AF2696"/>
    <w:rsid w:val="00AF474B"/>
    <w:rsid w:val="00AF6DB0"/>
    <w:rsid w:val="00B1277C"/>
    <w:rsid w:val="00B13035"/>
    <w:rsid w:val="00B146D5"/>
    <w:rsid w:val="00B15938"/>
    <w:rsid w:val="00B17920"/>
    <w:rsid w:val="00B30C1D"/>
    <w:rsid w:val="00B30DC5"/>
    <w:rsid w:val="00B34111"/>
    <w:rsid w:val="00B4727A"/>
    <w:rsid w:val="00B551BB"/>
    <w:rsid w:val="00B85585"/>
    <w:rsid w:val="00B911E4"/>
    <w:rsid w:val="00B974CD"/>
    <w:rsid w:val="00BB4BDD"/>
    <w:rsid w:val="00BF1804"/>
    <w:rsid w:val="00C10A62"/>
    <w:rsid w:val="00C1152A"/>
    <w:rsid w:val="00C13B3C"/>
    <w:rsid w:val="00C25EB5"/>
    <w:rsid w:val="00C32DF8"/>
    <w:rsid w:val="00C3430F"/>
    <w:rsid w:val="00C400BD"/>
    <w:rsid w:val="00C414FD"/>
    <w:rsid w:val="00C672E2"/>
    <w:rsid w:val="00C67A9E"/>
    <w:rsid w:val="00C76153"/>
    <w:rsid w:val="00C774A2"/>
    <w:rsid w:val="00C77590"/>
    <w:rsid w:val="00C926BE"/>
    <w:rsid w:val="00CA118B"/>
    <w:rsid w:val="00CB2FEC"/>
    <w:rsid w:val="00CC459F"/>
    <w:rsid w:val="00CD50EE"/>
    <w:rsid w:val="00CD61D6"/>
    <w:rsid w:val="00CE45A4"/>
    <w:rsid w:val="00CE7A96"/>
    <w:rsid w:val="00CF7A52"/>
    <w:rsid w:val="00D02C8E"/>
    <w:rsid w:val="00D110CA"/>
    <w:rsid w:val="00D147FB"/>
    <w:rsid w:val="00D15E9D"/>
    <w:rsid w:val="00D162B2"/>
    <w:rsid w:val="00D16826"/>
    <w:rsid w:val="00D42B37"/>
    <w:rsid w:val="00D47712"/>
    <w:rsid w:val="00D5588B"/>
    <w:rsid w:val="00D56105"/>
    <w:rsid w:val="00D6052D"/>
    <w:rsid w:val="00D677E7"/>
    <w:rsid w:val="00D72845"/>
    <w:rsid w:val="00D74F2A"/>
    <w:rsid w:val="00D911B5"/>
    <w:rsid w:val="00DA4F71"/>
    <w:rsid w:val="00DB2746"/>
    <w:rsid w:val="00DB2C45"/>
    <w:rsid w:val="00DB63A8"/>
    <w:rsid w:val="00DC4583"/>
    <w:rsid w:val="00DC4790"/>
    <w:rsid w:val="00DC6E2A"/>
    <w:rsid w:val="00DD4B3A"/>
    <w:rsid w:val="00DD5263"/>
    <w:rsid w:val="00DE1CE0"/>
    <w:rsid w:val="00DE45D2"/>
    <w:rsid w:val="00E03AFF"/>
    <w:rsid w:val="00E12F44"/>
    <w:rsid w:val="00E23192"/>
    <w:rsid w:val="00E24CBD"/>
    <w:rsid w:val="00E263DE"/>
    <w:rsid w:val="00E27EAE"/>
    <w:rsid w:val="00E36051"/>
    <w:rsid w:val="00E372BE"/>
    <w:rsid w:val="00E53D60"/>
    <w:rsid w:val="00E610AF"/>
    <w:rsid w:val="00E62973"/>
    <w:rsid w:val="00E65310"/>
    <w:rsid w:val="00E80010"/>
    <w:rsid w:val="00E912EB"/>
    <w:rsid w:val="00E916D4"/>
    <w:rsid w:val="00EA1F56"/>
    <w:rsid w:val="00EB6A5B"/>
    <w:rsid w:val="00EC7321"/>
    <w:rsid w:val="00EE79E9"/>
    <w:rsid w:val="00F13551"/>
    <w:rsid w:val="00F13813"/>
    <w:rsid w:val="00F2184F"/>
    <w:rsid w:val="00F22A97"/>
    <w:rsid w:val="00F269D2"/>
    <w:rsid w:val="00F30779"/>
    <w:rsid w:val="00F31652"/>
    <w:rsid w:val="00F43448"/>
    <w:rsid w:val="00F570BA"/>
    <w:rsid w:val="00F60EAA"/>
    <w:rsid w:val="00F64242"/>
    <w:rsid w:val="00F80F04"/>
    <w:rsid w:val="00F91785"/>
    <w:rsid w:val="00F95CA8"/>
    <w:rsid w:val="00FB7179"/>
    <w:rsid w:val="00FB7296"/>
    <w:rsid w:val="00FC1DB2"/>
    <w:rsid w:val="00FD62C6"/>
    <w:rsid w:val="00FE3BD0"/>
    <w:rsid w:val="00FE4F9C"/>
    <w:rsid w:val="00FE5696"/>
    <w:rsid w:val="00FF0221"/>
    <w:rsid w:val="00FF381A"/>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60408"/>
  <w14:defaultImageDpi w14:val="96"/>
  <w15:docId w15:val="{931EEF1E-8859-41B4-98B2-006C094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semiHidden/>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overflowPunct w:val="0"/>
      <w:autoSpaceDE w:val="0"/>
      <w:autoSpaceDN w:val="0"/>
      <w:adjustRightInd w:val="0"/>
      <w:spacing w:after="0"/>
      <w:textAlignment w:val="baseline"/>
    </w:pPr>
    <w:rPr>
      <w:rFonts w:ascii="Times New Roman" w:eastAsia="Times New Roman" w:hAnsi="Times New Roman"/>
      <w:b/>
      <w:szCs w:val="20"/>
      <w:lang w:eastAsia="en-US"/>
    </w:rPr>
  </w:style>
  <w:style w:type="character" w:customStyle="1" w:styleId="BodyTextChar">
    <w:name w:val="Body Text Char"/>
    <w:link w:val="BodyText"/>
    <w:uiPriority w:val="99"/>
    <w:locked/>
    <w:rPr>
      <w:rFonts w:ascii="Times New Roman" w:hAnsi="Times New Roman" w:cs="Times New Roman"/>
      <w:b/>
      <w:sz w:val="24"/>
    </w:rPr>
  </w:style>
  <w:style w:type="paragraph" w:styleId="ListParagraph">
    <w:name w:val="List Paragraph"/>
    <w:basedOn w:val="Normal"/>
    <w:link w:val="ListParagraphChar"/>
    <w:uiPriority w:val="34"/>
    <w:qFormat/>
    <w:pPr>
      <w:overflowPunct w:val="0"/>
      <w:autoSpaceDE w:val="0"/>
      <w:autoSpaceDN w:val="0"/>
      <w:adjustRightInd w:val="0"/>
      <w:spacing w:after="0"/>
      <w:ind w:left="720"/>
      <w:contextualSpacing/>
      <w:textAlignment w:val="baseline"/>
    </w:pPr>
    <w:rPr>
      <w:rFonts w:ascii="Courier" w:eastAsia="Times New Roman"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cs="Times New Roman"/>
      <w:b/>
      <w:sz w:val="24"/>
      <w:lang w:val="x-none"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uiPriority w:val="99"/>
    <w:qFormat/>
    <w:rsid w:val="00656139"/>
    <w:pPr>
      <w:keepNext/>
      <w:numPr>
        <w:numId w:val="22"/>
      </w:numPr>
      <w:tabs>
        <w:tab w:val="left" w:pos="547"/>
      </w:tabs>
      <w:suppressAutoHyphens/>
      <w:spacing w:before="200" w:after="0"/>
      <w:ind w:left="547" w:hanging="547"/>
      <w:outlineLvl w:val="1"/>
    </w:pPr>
    <w:rPr>
      <w:rFonts w:ascii="Arial" w:hAnsi="Arial" w:cs="Arial"/>
      <w:b/>
      <w:szCs w:val="28"/>
    </w:rPr>
  </w:style>
  <w:style w:type="character" w:customStyle="1" w:styleId="WAItemTitle">
    <w:name w:val="WA Item Title"/>
    <w:qFormat/>
    <w:rPr>
      <w:rFonts w:ascii="Arial" w:hAnsi="Arial"/>
      <w:b/>
      <w:spacing w:val="-2"/>
      <w:sz w:val="24"/>
    </w:rPr>
  </w:style>
  <w:style w:type="paragraph" w:customStyle="1" w:styleId="WABody38hanging6above">
    <w:name w:val="WA Body .38&quot; hanging (6 above)"/>
    <w:basedOn w:val="Normal"/>
    <w:qFormat/>
    <w:rsid w:val="00B30C1D"/>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D15E9D"/>
    <w:pPr>
      <w:tabs>
        <w:tab w:val="left" w:pos="9360"/>
      </w:tabs>
      <w:suppressAutoHyphens/>
      <w:spacing w:after="0"/>
      <w:jc w:val="center"/>
    </w:pPr>
    <w:rPr>
      <w:rFonts w:ascii="Arial Narrow" w:hAnsi="Arial Narrow" w:cs="Arial"/>
      <w:b/>
      <w:sz w:val="22"/>
      <w:szCs w:val="22"/>
    </w:rPr>
  </w:style>
  <w:style w:type="paragraph" w:customStyle="1" w:styleId="WABulletList">
    <w:name w:val="WA Bullet List"/>
    <w:basedOn w:val="Normal"/>
    <w:qFormat/>
    <w:rsid w:val="00780D6D"/>
    <w:pPr>
      <w:numPr>
        <w:numId w:val="5"/>
      </w:numPr>
      <w:tabs>
        <w:tab w:val="left" w:pos="1620"/>
      </w:tabs>
      <w:suppressAutoHyphens/>
      <w:spacing w:before="60" w:after="0"/>
      <w:ind w:left="1620"/>
    </w:pPr>
    <w:rPr>
      <w:rFonts w:ascii="Arial" w:hAnsi="Arial" w:cs="Arial"/>
      <w:sz w:val="22"/>
      <w:szCs w:val="22"/>
    </w:rPr>
  </w:style>
  <w:style w:type="character" w:customStyle="1" w:styleId="WAItal10">
    <w:name w:val="WA Ital 10"/>
    <w:qFormat/>
    <w:rPr>
      <w:rFonts w:ascii="Arial" w:hAnsi="Arial"/>
      <w:i/>
      <w:sz w:val="20"/>
    </w:rPr>
  </w:style>
  <w:style w:type="paragraph" w:customStyle="1" w:styleId="WATableBodyText">
    <w:name w:val="WA Table Body Text"/>
    <w:basedOn w:val="Normal"/>
    <w:qFormat/>
    <w:rsid w:val="00D15E9D"/>
    <w:pPr>
      <w:tabs>
        <w:tab w:val="left" w:pos="3983"/>
      </w:tabs>
      <w:spacing w:before="80" w:after="0"/>
    </w:pPr>
    <w:rPr>
      <w:rFonts w:ascii="Arial Narrow" w:hAnsi="Arial Narrow"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38hanging6above"/>
    <w:uiPriority w:val="99"/>
    <w:qFormat/>
    <w:pPr>
      <w:tabs>
        <w:tab w:val="clear" w:pos="900"/>
        <w:tab w:val="left" w:pos="540"/>
      </w:tabs>
      <w:ind w:left="540" w:firstLine="7"/>
    </w:pPr>
  </w:style>
  <w:style w:type="paragraph" w:customStyle="1" w:styleId="WAsubcheckbox">
    <w:name w:val="WA sub check box"/>
    <w:basedOn w:val="WABulletList"/>
    <w:link w:val="WAsubcheckboxChar"/>
    <w:uiPriority w:val="99"/>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uiPriority w:val="99"/>
    <w:rPr>
      <w:rFonts w:eastAsia="MS Mincho" w:cs="Times New Roman"/>
      <w:sz w:val="24"/>
      <w:szCs w:val="24"/>
      <w:lang w:eastAsia="ja-JP"/>
    </w:rPr>
  </w:style>
  <w:style w:type="character" w:styleId="Strong">
    <w:name w:val="Strong"/>
    <w:uiPriority w:val="22"/>
    <w:qFormat/>
    <w:rPr>
      <w:rFonts w:cs="Times New Roman"/>
      <w:b/>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ody63flush">
    <w:name w:val="WA Body .63&quot; flush"/>
    <w:basedOn w:val="WABody38hanging6above"/>
    <w:qFormat/>
    <w:rsid w:val="009F28D8"/>
    <w:pPr>
      <w:tabs>
        <w:tab w:val="clear" w:pos="900"/>
      </w:tabs>
      <w:ind w:firstLine="0"/>
    </w:pPr>
    <w:rPr>
      <w:szCs w:val="20"/>
    </w:rPr>
  </w:style>
  <w:style w:type="paragraph" w:customStyle="1" w:styleId="WABody38flush">
    <w:name w:val="WA Body .38&quot; flush"/>
    <w:basedOn w:val="WABody38hanging6above"/>
    <w:qFormat/>
    <w:rsid w:val="00B30C1D"/>
    <w:pPr>
      <w:tabs>
        <w:tab w:val="clear" w:pos="900"/>
      </w:tabs>
      <w:ind w:left="54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3hanging">
    <w:name w:val="WA Body .63&quot; hanging"/>
    <w:basedOn w:val="WABody63flush"/>
    <w:qFormat/>
    <w:rsid w:val="00886CCF"/>
    <w:pPr>
      <w:tabs>
        <w:tab w:val="left" w:pos="1267"/>
      </w:tabs>
      <w:ind w:left="1267" w:hanging="360"/>
    </w:pPr>
  </w:style>
  <w:style w:type="paragraph" w:customStyle="1" w:styleId="WATitle">
    <w:name w:val="WA Title"/>
    <w:basedOn w:val="Normal"/>
    <w:qFormat/>
    <w:rsid w:val="000D6AF0"/>
    <w:pPr>
      <w:spacing w:before="360" w:after="0"/>
      <w:jc w:val="center"/>
      <w:outlineLvl w:val="0"/>
    </w:pPr>
    <w:rPr>
      <w:rFonts w:ascii="Arial Black" w:hAnsi="Arial Black" w:cs="Arial"/>
      <w:b/>
      <w:sz w:val="32"/>
      <w:szCs w:val="32"/>
    </w:rPr>
  </w:style>
  <w:style w:type="paragraph" w:customStyle="1" w:styleId="WABody88hanging">
    <w:name w:val="WA Body .88 hanging"/>
    <w:basedOn w:val="Normal"/>
    <w:qFormat/>
    <w:rsid w:val="009F28D8"/>
    <w:pPr>
      <w:tabs>
        <w:tab w:val="left" w:pos="1627"/>
      </w:tabs>
      <w:suppressAutoHyphens/>
      <w:spacing w:before="120" w:after="0"/>
      <w:ind w:left="1627" w:hanging="360"/>
    </w:pPr>
    <w:rPr>
      <w:rFonts w:ascii="Arial" w:hAnsi="Arial" w:cs="Arial"/>
      <w:sz w:val="22"/>
      <w:szCs w:val="22"/>
    </w:rPr>
  </w:style>
  <w:style w:type="paragraph" w:customStyle="1" w:styleId="WABody88flush">
    <w:name w:val="WA Body .88&quot; flush"/>
    <w:basedOn w:val="WABody88hanging"/>
    <w:qFormat/>
    <w:rsid w:val="00886CCF"/>
    <w:pPr>
      <w:tabs>
        <w:tab w:val="clear" w:pos="1627"/>
      </w:tabs>
      <w:ind w:left="1267" w:firstLine="0"/>
    </w:pPr>
  </w:style>
  <w:style w:type="paragraph" w:customStyle="1" w:styleId="WABody6above">
    <w:name w:val="WA Body 6 above"/>
    <w:basedOn w:val="Normal"/>
    <w:qFormat/>
    <w:rsid w:val="00DC4790"/>
    <w:pPr>
      <w:tabs>
        <w:tab w:val="left" w:pos="900"/>
      </w:tabs>
      <w:spacing w:before="120" w:after="0"/>
      <w:ind w:left="907" w:hanging="360"/>
    </w:pPr>
    <w:rPr>
      <w:rFonts w:ascii="Arial" w:eastAsia="Times New Roman" w:hAnsi="Arial" w:cs="Arial"/>
      <w:sz w:val="22"/>
      <w:szCs w:val="22"/>
      <w:lang w:eastAsia="en-US"/>
    </w:rPr>
  </w:style>
  <w:style w:type="character" w:customStyle="1" w:styleId="WAsubcheckboxChar">
    <w:name w:val="WA sub check box Char"/>
    <w:link w:val="WAsubcheckbox"/>
    <w:uiPriority w:val="99"/>
    <w:locked/>
    <w:rsid w:val="00DC4790"/>
    <w:rPr>
      <w:rFonts w:ascii="Arial" w:eastAsia="MS Mincho" w:hAnsi="Arial"/>
      <w:sz w:val="22"/>
      <w:lang w:val="x-none" w:eastAsia="ja-JP"/>
    </w:rPr>
  </w:style>
  <w:style w:type="paragraph" w:customStyle="1" w:styleId="Technical5">
    <w:name w:val="Technical 5"/>
    <w:rsid w:val="00D47712"/>
    <w:pPr>
      <w:tabs>
        <w:tab w:val="left" w:pos="-720"/>
      </w:tabs>
      <w:overflowPunct w:val="0"/>
      <w:autoSpaceDE w:val="0"/>
      <w:autoSpaceDN w:val="0"/>
      <w:adjustRightInd w:val="0"/>
      <w:ind w:firstLine="720"/>
      <w:textAlignment w:val="baseline"/>
    </w:pPr>
    <w:rPr>
      <w:rFonts w:ascii="CG Times" w:hAnsi="CG Times" w:cs="Times New Roman"/>
      <w:b/>
      <w:sz w:val="24"/>
    </w:rPr>
  </w:style>
  <w:style w:type="paragraph" w:customStyle="1" w:styleId="WAbullet">
    <w:name w:val="WA bullet"/>
    <w:basedOn w:val="WAnote"/>
    <w:uiPriority w:val="99"/>
    <w:rsid w:val="0036703E"/>
    <w:pPr>
      <w:numPr>
        <w:numId w:val="36"/>
      </w:numPr>
      <w:tabs>
        <w:tab w:val="clear" w:pos="540"/>
        <w:tab w:val="left" w:pos="900"/>
        <w:tab w:val="left" w:pos="5220"/>
        <w:tab w:val="left" w:pos="9360"/>
      </w:tabs>
      <w:spacing w:before="80"/>
      <w:ind w:left="907"/>
    </w:pPr>
  </w:style>
  <w:style w:type="character" w:customStyle="1" w:styleId="UnresolvedMention1">
    <w:name w:val="Unresolved Mention1"/>
    <w:uiPriority w:val="99"/>
    <w:semiHidden/>
    <w:unhideWhenUsed/>
    <w:rsid w:val="0070077F"/>
    <w:rPr>
      <w:color w:val="605E5C"/>
      <w:shd w:val="clear" w:color="auto" w:fill="E1DFDD"/>
    </w:rPr>
  </w:style>
  <w:style w:type="character" w:styleId="FollowedHyperlink">
    <w:name w:val="FollowedHyperlink"/>
    <w:uiPriority w:val="99"/>
    <w:semiHidden/>
    <w:unhideWhenUsed/>
    <w:rsid w:val="00326B7C"/>
    <w:rPr>
      <w:color w:val="954F72"/>
      <w:u w:val="single"/>
    </w:rPr>
  </w:style>
  <w:style w:type="character" w:customStyle="1" w:styleId="ListParagraphChar">
    <w:name w:val="List Paragraph Char"/>
    <w:link w:val="ListParagraph"/>
    <w:uiPriority w:val="34"/>
    <w:rsid w:val="00E24CBD"/>
    <w:rPr>
      <w:rFonts w:ascii="Courier"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614">
      <w:bodyDiv w:val="1"/>
      <w:marLeft w:val="0"/>
      <w:marRight w:val="0"/>
      <w:marTop w:val="0"/>
      <w:marBottom w:val="0"/>
      <w:divBdr>
        <w:top w:val="none" w:sz="0" w:space="0" w:color="auto"/>
        <w:left w:val="none" w:sz="0" w:space="0" w:color="auto"/>
        <w:bottom w:val="none" w:sz="0" w:space="0" w:color="auto"/>
        <w:right w:val="none" w:sz="0" w:space="0" w:color="auto"/>
      </w:divBdr>
      <w:divsChild>
        <w:div w:id="305360652">
          <w:marLeft w:val="0"/>
          <w:marRight w:val="0"/>
          <w:marTop w:val="0"/>
          <w:marBottom w:val="0"/>
          <w:divBdr>
            <w:top w:val="none" w:sz="0" w:space="0" w:color="auto"/>
            <w:left w:val="none" w:sz="0" w:space="0" w:color="auto"/>
            <w:bottom w:val="none" w:sz="0" w:space="0" w:color="auto"/>
            <w:right w:val="none" w:sz="0" w:space="0" w:color="auto"/>
          </w:divBdr>
        </w:div>
        <w:div w:id="1308824441">
          <w:marLeft w:val="0"/>
          <w:marRight w:val="0"/>
          <w:marTop w:val="0"/>
          <w:marBottom w:val="0"/>
          <w:divBdr>
            <w:top w:val="none" w:sz="0" w:space="0" w:color="auto"/>
            <w:left w:val="none" w:sz="0" w:space="0" w:color="auto"/>
            <w:bottom w:val="none" w:sz="0" w:space="0" w:color="auto"/>
            <w:right w:val="none" w:sz="0" w:space="0" w:color="auto"/>
          </w:divBdr>
        </w:div>
      </w:divsChild>
    </w:div>
    <w:div w:id="214976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861FE9459BED4C91CF8D74EA5E22BF" ma:contentTypeVersion="9" ma:contentTypeDescription="Create a new document." ma:contentTypeScope="" ma:versionID="20b0ef98453a421c3560e4d5546992b2">
  <xsd:schema xmlns:xsd="http://www.w3.org/2001/XMLSchema" xmlns:xs="http://www.w3.org/2001/XMLSchema" xmlns:p="http://schemas.microsoft.com/office/2006/metadata/properties" xmlns:ns3="846e7f3c-e8cd-4fb6-99e1-a092cf6b05e9" targetNamespace="http://schemas.microsoft.com/office/2006/metadata/properties" ma:root="true" ma:fieldsID="2ef153d8eb4b49edbd17a464fbd7a445" ns3:_="">
    <xsd:import namespace="846e7f3c-e8cd-4fb6-99e1-a092cf6b0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7f3c-e8cd-4fb6-99e1-a092cf6b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5FCF-0CFD-4C93-B0D1-69BB0AECD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BC012-9530-4DC6-A951-D010DD79AB6F}">
  <ds:schemaRefs>
    <ds:schemaRef ds:uri="http://schemas.microsoft.com/sharepoint/v3/contenttype/forms"/>
  </ds:schemaRefs>
</ds:datastoreItem>
</file>

<file path=customXml/itemProps3.xml><?xml version="1.0" encoding="utf-8"?>
<ds:datastoreItem xmlns:ds="http://schemas.openxmlformats.org/officeDocument/2006/customXml" ds:itemID="{D9EE8CFC-A3FF-44EB-BC95-4B396A352032}">
  <ds:schemaRefs>
    <ds:schemaRef ds:uri="http://schemas.openxmlformats.org/officeDocument/2006/bibliography"/>
  </ds:schemaRefs>
</ds:datastoreItem>
</file>

<file path=customXml/itemProps4.xml><?xml version="1.0" encoding="utf-8"?>
<ds:datastoreItem xmlns:ds="http://schemas.openxmlformats.org/officeDocument/2006/customXml" ds:itemID="{AE79906C-6906-4EFC-B78F-E03B1756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7f3c-e8cd-4fb6-99e1-a092cf6b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3540</Words>
  <Characters>6854</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Varrone, Samantha</cp:lastModifiedBy>
  <cp:revision>24</cp:revision>
  <dcterms:created xsi:type="dcterms:W3CDTF">2023-07-05T23:26:00Z</dcterms:created>
  <dcterms:modified xsi:type="dcterms:W3CDTF">2025-04-16T23:28:00Z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0x010100DD861FE9459BED4C91CF8D74EA5E22BF</vt:lpwstr>
  </property>
</Properties>
</file>